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6259" w:rsidRDefault="00226259">
      <w:pPr>
        <w:rPr>
          <w:rFonts w:ascii="Calibri" w:hAnsi="Calibri" w:cs="Calibri"/>
          <w:sz w:val="22"/>
          <w:szCs w:val="22"/>
        </w:rPr>
      </w:pPr>
    </w:p>
    <w:p w:rsidR="00775C1D" w:rsidRDefault="00775C1D">
      <w:pPr>
        <w:rPr>
          <w:rFonts w:ascii="Calibri" w:hAnsi="Calibri" w:cs="Calibri"/>
          <w:sz w:val="22"/>
          <w:szCs w:val="22"/>
        </w:rPr>
      </w:pPr>
    </w:p>
    <w:p w:rsidR="00775C1D" w:rsidRDefault="00775C1D">
      <w:pPr>
        <w:rPr>
          <w:rFonts w:ascii="Calibri" w:hAnsi="Calibri" w:cs="Calibri"/>
          <w:sz w:val="22"/>
          <w:szCs w:val="22"/>
        </w:rPr>
      </w:pPr>
    </w:p>
    <w:p w:rsidR="00775C1D" w:rsidRDefault="00775C1D">
      <w:pPr>
        <w:rPr>
          <w:rFonts w:ascii="Calibri" w:hAnsi="Calibri" w:cs="Calibri"/>
          <w:sz w:val="22"/>
          <w:szCs w:val="22"/>
        </w:rPr>
      </w:pPr>
    </w:p>
    <w:p w:rsidR="00226259" w:rsidRPr="00775C1D" w:rsidRDefault="00226259">
      <w:pPr>
        <w:pStyle w:val="Titolo3"/>
        <w:rPr>
          <w:rFonts w:ascii="Calibri" w:hAnsi="Calibri" w:cs="Calibri"/>
          <w:sz w:val="48"/>
          <w:szCs w:val="32"/>
        </w:rPr>
      </w:pPr>
      <w:r w:rsidRPr="00775C1D">
        <w:rPr>
          <w:rFonts w:ascii="Calibri" w:hAnsi="Calibri" w:cs="Calibri"/>
          <w:sz w:val="48"/>
          <w:szCs w:val="32"/>
        </w:rPr>
        <w:t>PIANO DI LAVORO</w:t>
      </w:r>
      <w:r w:rsidR="00775C1D">
        <w:rPr>
          <w:rFonts w:ascii="Calibri" w:hAnsi="Calibri" w:cs="Calibri"/>
          <w:sz w:val="48"/>
          <w:szCs w:val="32"/>
        </w:rPr>
        <w:t xml:space="preserve"> DEL DOCENTE</w:t>
      </w:r>
    </w:p>
    <w:p w:rsidR="00226259" w:rsidRPr="00775C1D" w:rsidRDefault="00226259">
      <w:pPr>
        <w:jc w:val="center"/>
        <w:rPr>
          <w:rFonts w:ascii="Calibri" w:hAnsi="Calibri" w:cs="Calibri"/>
          <w:sz w:val="32"/>
          <w:szCs w:val="32"/>
        </w:rPr>
      </w:pPr>
      <w:r w:rsidRPr="00775C1D">
        <w:rPr>
          <w:rFonts w:ascii="Calibri" w:hAnsi="Calibri" w:cs="Calibri"/>
          <w:sz w:val="32"/>
          <w:szCs w:val="32"/>
        </w:rPr>
        <w:t>(primo biennio)</w:t>
      </w:r>
    </w:p>
    <w:p w:rsidR="00226259" w:rsidRDefault="00226259">
      <w:pPr>
        <w:jc w:val="center"/>
        <w:rPr>
          <w:rFonts w:ascii="Calibri" w:hAnsi="Calibri" w:cs="Calibri"/>
          <w:b/>
          <w:sz w:val="32"/>
          <w:szCs w:val="32"/>
        </w:rPr>
      </w:pPr>
    </w:p>
    <w:p w:rsidR="00226259" w:rsidRDefault="00226259">
      <w:pPr>
        <w:jc w:val="center"/>
        <w:rPr>
          <w:rFonts w:ascii="Calibri" w:hAnsi="Calibri" w:cs="Calibri"/>
          <w:b/>
          <w:sz w:val="32"/>
          <w:szCs w:val="32"/>
        </w:rPr>
      </w:pPr>
    </w:p>
    <w:p w:rsidR="00226259" w:rsidRDefault="00226259">
      <w:pPr>
        <w:jc w:val="center"/>
        <w:rPr>
          <w:rFonts w:ascii="Calibri" w:hAnsi="Calibri" w:cs="Calibri"/>
          <w:b/>
          <w:sz w:val="32"/>
          <w:szCs w:val="32"/>
        </w:rPr>
      </w:pPr>
    </w:p>
    <w:p w:rsidR="00226259" w:rsidRDefault="00226259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ANNO SCOLASTICO </w:t>
      </w:r>
      <w:r w:rsidR="00BD5E56">
        <w:rPr>
          <w:rFonts w:ascii="Calibri" w:hAnsi="Calibri" w:cs="Calibri"/>
          <w:b/>
          <w:sz w:val="32"/>
          <w:szCs w:val="32"/>
        </w:rPr>
        <w:t>2014-2015</w:t>
      </w:r>
    </w:p>
    <w:p w:rsidR="00226259" w:rsidRDefault="00226259">
      <w:pPr>
        <w:jc w:val="center"/>
        <w:rPr>
          <w:rFonts w:ascii="Calibri" w:hAnsi="Calibri" w:cs="Calibri"/>
          <w:b/>
          <w:sz w:val="32"/>
          <w:szCs w:val="32"/>
        </w:rPr>
      </w:pPr>
    </w:p>
    <w:p w:rsidR="00226259" w:rsidRDefault="00226259">
      <w:pPr>
        <w:jc w:val="center"/>
        <w:rPr>
          <w:rFonts w:ascii="Calibri" w:hAnsi="Calibri" w:cs="Calibri"/>
          <w:b/>
          <w:sz w:val="32"/>
          <w:szCs w:val="32"/>
        </w:rPr>
      </w:pPr>
    </w:p>
    <w:p w:rsidR="00226259" w:rsidRDefault="00226259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87"/>
        <w:gridCol w:w="4896"/>
      </w:tblGrid>
      <w:tr w:rsidR="00226259">
        <w:trPr>
          <w:trHeight w:val="567"/>
        </w:trPr>
        <w:tc>
          <w:tcPr>
            <w:tcW w:w="2087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22625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DOCENTE</w:t>
            </w:r>
          </w:p>
        </w:tc>
        <w:tc>
          <w:tcPr>
            <w:tcW w:w="4896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226259" w:rsidRDefault="00686E72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Gautiero Alessandro</w:t>
            </w:r>
          </w:p>
        </w:tc>
      </w:tr>
      <w:tr w:rsidR="00226259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22625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DISCIPLINA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226259" w:rsidRDefault="00BD5E56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IRC</w:t>
            </w:r>
          </w:p>
        </w:tc>
      </w:tr>
      <w:tr w:rsidR="00226259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22625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CLASSE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226259" w:rsidRDefault="0041375A" w:rsidP="00A55373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4C7435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B57BE2">
              <w:rPr>
                <w:rFonts w:ascii="Calibri" w:hAnsi="Calibri" w:cs="Calibri"/>
                <w:b/>
                <w:sz w:val="32"/>
                <w:szCs w:val="32"/>
              </w:rPr>
              <w:t>ASS</w:t>
            </w:r>
          </w:p>
        </w:tc>
      </w:tr>
      <w:tr w:rsidR="00226259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226259" w:rsidRDefault="0022625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INDIRIZZO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226259" w:rsidRDefault="00B57BE2" w:rsidP="004C7435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Servizi Socio Sanitari</w:t>
            </w:r>
          </w:p>
        </w:tc>
      </w:tr>
    </w:tbl>
    <w:p w:rsidR="00226259" w:rsidRDefault="00226259">
      <w:pPr>
        <w:jc w:val="center"/>
        <w:rPr>
          <w:rFonts w:ascii="Calibri" w:hAnsi="Calibri" w:cs="Calibri"/>
          <w:sz w:val="32"/>
          <w:szCs w:val="32"/>
        </w:rPr>
      </w:pPr>
    </w:p>
    <w:p w:rsidR="00226259" w:rsidRDefault="00226259">
      <w:pPr>
        <w:jc w:val="center"/>
        <w:rPr>
          <w:rFonts w:ascii="Calibri" w:hAnsi="Calibri" w:cs="Calibri"/>
          <w:sz w:val="32"/>
          <w:szCs w:val="32"/>
        </w:rPr>
      </w:pPr>
    </w:p>
    <w:p w:rsidR="00226259" w:rsidRDefault="00226259">
      <w:pPr>
        <w:rPr>
          <w:rFonts w:ascii="Calibri" w:hAnsi="Calibri" w:cs="Calibri"/>
          <w:sz w:val="32"/>
          <w:szCs w:val="32"/>
        </w:rPr>
      </w:pPr>
    </w:p>
    <w:p w:rsidR="00226259" w:rsidRDefault="00226259">
      <w:pPr>
        <w:rPr>
          <w:rFonts w:ascii="Calibri" w:hAnsi="Calibri" w:cs="Calibri"/>
          <w:sz w:val="32"/>
          <w:szCs w:val="32"/>
        </w:rPr>
      </w:pPr>
    </w:p>
    <w:p w:rsidR="00226259" w:rsidRDefault="00226259">
      <w:pPr>
        <w:rPr>
          <w:rFonts w:ascii="Calibri" w:hAnsi="Calibri" w:cs="Calibri"/>
          <w:sz w:val="32"/>
          <w:szCs w:val="32"/>
        </w:rPr>
      </w:pPr>
    </w:p>
    <w:p w:rsidR="00226259" w:rsidRDefault="00226259">
      <w:pPr>
        <w:pStyle w:val="Titolo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DATA DI PRESENTAZIONE        </w:t>
      </w:r>
      <w:r>
        <w:rPr>
          <w:rFonts w:ascii="Calibri" w:hAnsi="Calibri" w:cs="Calibri"/>
          <w:b/>
          <w:bCs/>
          <w:sz w:val="32"/>
          <w:szCs w:val="32"/>
        </w:rPr>
        <w:t>31 ottobre 2014</w:t>
      </w:r>
    </w:p>
    <w:p w:rsidR="00226259" w:rsidRDefault="00226259">
      <w:pPr>
        <w:rPr>
          <w:rFonts w:ascii="Calibri" w:hAnsi="Calibri" w:cs="Calibri"/>
          <w:sz w:val="32"/>
          <w:szCs w:val="32"/>
        </w:rPr>
      </w:pPr>
    </w:p>
    <w:p w:rsidR="00226259" w:rsidRPr="005F7C46" w:rsidRDefault="00226259">
      <w:pPr>
        <w:pageBreakBefore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32"/>
          <w:szCs w:val="22"/>
        </w:rPr>
      </w:pPr>
      <w:r w:rsidRPr="005F7C46">
        <w:rPr>
          <w:rFonts w:ascii="Calibri" w:hAnsi="Calibri" w:cs="Calibri"/>
          <w:b/>
          <w:sz w:val="32"/>
          <w:szCs w:val="22"/>
        </w:rPr>
        <w:lastRenderedPageBreak/>
        <w:t>PROFILO  DELLA CLASSE</w:t>
      </w:r>
    </w:p>
    <w:p w:rsidR="00226259" w:rsidRDefault="00226259">
      <w:pPr>
        <w:pStyle w:val="NormaleWeb"/>
        <w:widowControl w:val="0"/>
        <w:spacing w:before="0" w:after="0"/>
        <w:rPr>
          <w:rFonts w:ascii="Calibri" w:hAnsi="Calibri" w:cs="Calibri"/>
          <w:sz w:val="22"/>
          <w:szCs w:val="22"/>
        </w:rPr>
      </w:pPr>
    </w:p>
    <w:p w:rsidR="00226259" w:rsidRPr="00775C1D" w:rsidRDefault="00226259">
      <w:pPr>
        <w:pStyle w:val="NormaleWeb"/>
        <w:widowControl w:val="0"/>
        <w:spacing w:before="0" w:after="0"/>
        <w:rPr>
          <w:rFonts w:ascii="Calibri" w:hAnsi="Calibri" w:cs="Calibri"/>
          <w:b/>
          <w:szCs w:val="22"/>
          <w:u w:val="single"/>
        </w:rPr>
      </w:pPr>
      <w:r w:rsidRPr="00775C1D">
        <w:rPr>
          <w:rFonts w:ascii="Calibri" w:hAnsi="Calibri" w:cs="Calibri"/>
          <w:b/>
          <w:bCs/>
          <w:color w:val="000000"/>
          <w:szCs w:val="22"/>
          <w:u w:val="single"/>
        </w:rPr>
        <w:t>COMPOSIZIONE DELLA CLASSE</w:t>
      </w:r>
    </w:p>
    <w:p w:rsidR="00226259" w:rsidRDefault="00226259">
      <w:pPr>
        <w:widowControl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52"/>
        <w:gridCol w:w="3260"/>
        <w:gridCol w:w="3086"/>
      </w:tblGrid>
      <w:tr w:rsidR="00226259" w:rsidRPr="00775C1D">
        <w:tc>
          <w:tcPr>
            <w:tcW w:w="3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226259" w:rsidRPr="00775C1D" w:rsidRDefault="00226259" w:rsidP="00A55373">
            <w:pPr>
              <w:widowControl w:val="0"/>
              <w:rPr>
                <w:rFonts w:ascii="Calibri" w:hAnsi="Calibri" w:cs="Calibri"/>
                <w:color w:val="000000"/>
                <w:szCs w:val="22"/>
              </w:rPr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  N. alunni     </w:t>
            </w:r>
            <w:r w:rsidR="00B57BE2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226259" w:rsidRPr="00775C1D" w:rsidRDefault="00226259" w:rsidP="00A55373">
            <w:pPr>
              <w:widowControl w:val="0"/>
              <w:rPr>
                <w:rFonts w:ascii="Calibri" w:hAnsi="Calibri" w:cs="Calibri"/>
                <w:color w:val="000000"/>
                <w:szCs w:val="22"/>
              </w:rPr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 N. maschi     </w:t>
            </w:r>
            <w:r w:rsidR="00B57BE2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26259" w:rsidRPr="00775C1D" w:rsidRDefault="00226259" w:rsidP="00A55373">
            <w:pPr>
              <w:widowControl w:val="0"/>
              <w:rPr>
                <w:sz w:val="28"/>
              </w:rPr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 N. femmine    </w:t>
            </w:r>
            <w:r w:rsidR="00B57BE2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</w:tbl>
    <w:p w:rsidR="00226259" w:rsidRPr="00775C1D" w:rsidRDefault="00226259">
      <w:pPr>
        <w:widowControl w:val="0"/>
        <w:jc w:val="both"/>
        <w:rPr>
          <w:rFonts w:ascii="Calibri" w:hAnsi="Calibri" w:cs="Calibri"/>
          <w:b/>
          <w:szCs w:val="22"/>
          <w:u w:val="single"/>
        </w:rPr>
      </w:pPr>
    </w:p>
    <w:tbl>
      <w:tblPr>
        <w:tblW w:w="0" w:type="auto"/>
        <w:tblInd w:w="-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49"/>
      </w:tblGrid>
      <w:tr w:rsidR="00226259" w:rsidRPr="00775C1D">
        <w:tc>
          <w:tcPr>
            <w:tcW w:w="6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26259" w:rsidRPr="00775C1D" w:rsidRDefault="00226259" w:rsidP="0041375A">
            <w:pPr>
              <w:widowControl w:val="0"/>
              <w:rPr>
                <w:sz w:val="28"/>
              </w:rPr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  N. alunni ripetenti (provenienti da stessa o altra classe)    </w:t>
            </w:r>
            <w:r w:rsidR="00B57BE2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</w:tbl>
    <w:p w:rsidR="00226259" w:rsidRDefault="00226259">
      <w:pPr>
        <w:pStyle w:val="Titolo6"/>
        <w:spacing w:before="0" w:after="0"/>
        <w:jc w:val="both"/>
      </w:pPr>
    </w:p>
    <w:p w:rsidR="00226259" w:rsidRDefault="00226259">
      <w:pPr>
        <w:pStyle w:val="Titolo6"/>
        <w:spacing w:before="0" w:after="0"/>
        <w:ind w:left="360" w:firstLine="0"/>
        <w:jc w:val="both"/>
      </w:pPr>
    </w:p>
    <w:p w:rsidR="00226259" w:rsidRPr="00C66437" w:rsidRDefault="00226259">
      <w:pPr>
        <w:pStyle w:val="Titolo6"/>
        <w:numPr>
          <w:ilvl w:val="0"/>
          <w:numId w:val="5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>LIVELLI DI PARTENZA</w:t>
      </w:r>
    </w:p>
    <w:p w:rsidR="00226259" w:rsidRDefault="0022625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226259" w:rsidRPr="00775C1D" w:rsidRDefault="00226259">
      <w:pPr>
        <w:numPr>
          <w:ilvl w:val="1"/>
          <w:numId w:val="5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775C1D">
        <w:rPr>
          <w:rFonts w:ascii="Calibri" w:hAnsi="Calibri" w:cs="Calibri"/>
          <w:b/>
          <w:szCs w:val="22"/>
        </w:rPr>
        <w:t>TEST E/O GRIGLIE DI OSSERVAZIONE UTILIZZATI PER LA RILEVAZIONE</w:t>
      </w:r>
    </w:p>
    <w:p w:rsidR="001C2547" w:rsidRDefault="0041375A">
      <w:pPr>
        <w:autoSpaceDE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Avendo avuto anche lo scorso anno scolastico la classe, la docente non ha ritenuto opportuno procedere alla somministrazione di prove d’ingresso o di test</w:t>
      </w:r>
      <w:r w:rsidR="00F00C4E">
        <w:rPr>
          <w:rFonts w:ascii="Calibri" w:hAnsi="Calibri" w:cs="Calibri"/>
          <w:szCs w:val="22"/>
        </w:rPr>
        <w:t xml:space="preserve"> per rilevare i livelli iniziali. L’esiguità delle ore finora a disposizione ha anche reso difficoltosa una seppur minima verifica delle conoscenze iniziali. La docente ha potuto semplicemente procedere con l’osservazione delle dinamiche di partecipazione e intervento degli alunni, facendo solo alcune considerazioni.</w:t>
      </w:r>
    </w:p>
    <w:p w:rsidR="001C2547" w:rsidRDefault="001C2547">
      <w:pPr>
        <w:autoSpaceDE w:val="0"/>
        <w:jc w:val="both"/>
        <w:rPr>
          <w:rFonts w:ascii="Calibri" w:hAnsi="Calibri" w:cs="Calibri"/>
          <w:szCs w:val="22"/>
        </w:rPr>
      </w:pPr>
    </w:p>
    <w:p w:rsidR="00226259" w:rsidRDefault="00226259">
      <w:pPr>
        <w:pStyle w:val="Titolo6"/>
        <w:spacing w:before="0" w:after="0"/>
        <w:ind w:left="360" w:firstLine="0"/>
        <w:jc w:val="both"/>
      </w:pPr>
    </w:p>
    <w:p w:rsidR="00226259" w:rsidRPr="005F7C46" w:rsidRDefault="00226259" w:rsidP="005F7C46">
      <w:pPr>
        <w:numPr>
          <w:ilvl w:val="1"/>
          <w:numId w:val="5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5F7C46">
        <w:rPr>
          <w:rFonts w:ascii="Calibri" w:hAnsi="Calibri" w:cs="Calibri"/>
          <w:b/>
          <w:szCs w:val="22"/>
        </w:rPr>
        <w:t>PRESENTAZIONE DELLA CLASSE</w:t>
      </w:r>
    </w:p>
    <w:p w:rsidR="00226259" w:rsidRDefault="00226259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</w:p>
    <w:p w:rsidR="00226259" w:rsidRPr="005F7C46" w:rsidRDefault="00226259">
      <w:pPr>
        <w:widowControl w:val="0"/>
        <w:jc w:val="both"/>
        <w:rPr>
          <w:sz w:val="28"/>
        </w:rPr>
      </w:pPr>
      <w:r w:rsidRPr="005F7C46">
        <w:rPr>
          <w:rFonts w:ascii="Calibri" w:hAnsi="Calibri" w:cs="Calibri"/>
          <w:bCs/>
          <w:color w:val="000000"/>
          <w:szCs w:val="22"/>
        </w:rPr>
        <w:t>Gli alu</w:t>
      </w:r>
      <w:r w:rsidR="005F7C46">
        <w:rPr>
          <w:rFonts w:ascii="Calibri" w:hAnsi="Calibri" w:cs="Calibri"/>
          <w:bCs/>
          <w:color w:val="000000"/>
          <w:szCs w:val="22"/>
        </w:rPr>
        <w:t>nni, nel complesso, si mostrano: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3"/>
        <w:gridCol w:w="1271"/>
        <w:gridCol w:w="1338"/>
        <w:gridCol w:w="1257"/>
        <w:gridCol w:w="1289"/>
      </w:tblGrid>
      <w:tr w:rsidR="00226259">
        <w:trPr>
          <w:cantSplit/>
          <w:trHeight w:val="3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226259" w:rsidRDefault="00226259">
            <w:pPr>
              <w:widowControl w:val="0"/>
              <w:snapToGrid w:val="0"/>
            </w:pP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2262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molto</w:t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2262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abbastanza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2262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poco</w:t>
            </w: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26259" w:rsidRDefault="00226259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 nulla</w:t>
            </w:r>
          </w:p>
        </w:tc>
      </w:tr>
      <w:tr w:rsidR="00226259">
        <w:trPr>
          <w:cantSplit/>
          <w:trHeight w:val="251"/>
        </w:trPr>
        <w:tc>
          <w:tcPr>
            <w:tcW w:w="46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partecipativi e propositivi</w:t>
            </w:r>
          </w:p>
        </w:tc>
        <w:tc>
          <w:tcPr>
            <w:tcW w:w="12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 w:rsidP="004C7435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5373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A55373">
            <w:pPr>
              <w:widowControl w:val="0"/>
              <w:jc w:val="center"/>
            </w:pPr>
            <w:bookmarkStart w:id="0" w:name="Controllo8"/>
            <w:r>
              <w:rPr>
                <w:rFonts w:cs="Calibri"/>
                <w:bCs/>
                <w:sz w:val="22"/>
                <w:szCs w:val="22"/>
              </w:rPr>
              <w:sym w:font="Wingdings" w:char="F0FC"/>
            </w:r>
            <w:bookmarkEnd w:id="0"/>
          </w:p>
        </w:tc>
        <w:bookmarkStart w:id="1" w:name="Controllo9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"/>
          </w:p>
        </w:tc>
        <w:bookmarkStart w:id="2" w:name="Controllo10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226259">
        <w:trPr>
          <w:cantSplit/>
          <w:trHeight w:val="150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motivati ed interessati</w:t>
            </w: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 w:rsidP="004C7435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0C4E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F00C4E" w:rsidP="00F00C4E">
            <w:pPr>
              <w:widowControl w:val="0"/>
              <w:jc w:val="center"/>
            </w:pPr>
            <w:bookmarkStart w:id="3" w:name="Controllo14"/>
            <w:r>
              <w:rPr>
                <w:rFonts w:cs="Calibri"/>
                <w:bCs/>
                <w:sz w:val="22"/>
                <w:szCs w:val="22"/>
              </w:rPr>
              <w:sym w:font="Wingdings" w:char="F0FC"/>
            </w:r>
            <w:bookmarkEnd w:id="3"/>
          </w:p>
        </w:tc>
        <w:bookmarkStart w:id="4" w:name="Controllo12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4"/>
          </w:p>
        </w:tc>
        <w:bookmarkStart w:id="5" w:name="Controllo11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226259">
        <w:trPr>
          <w:cantSplit/>
          <w:trHeight w:val="276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curiosi e vivaci</w:t>
            </w: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 w:rsidP="004C7435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5373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7435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A55373" w:rsidP="00A55373">
            <w:pPr>
              <w:widowControl w:val="0"/>
              <w:jc w:val="center"/>
            </w:pPr>
            <w:bookmarkStart w:id="6" w:name="Controllo17"/>
            <w:bookmarkStart w:id="7" w:name="Controllo15"/>
            <w:r>
              <w:rPr>
                <w:rFonts w:cs="Calibri"/>
                <w:bCs/>
                <w:sz w:val="22"/>
                <w:szCs w:val="22"/>
              </w:rPr>
              <w:sym w:font="Wingdings" w:char="F0FC"/>
            </w:r>
            <w:bookmarkEnd w:id="6"/>
            <w:bookmarkEnd w:id="7"/>
          </w:p>
        </w:tc>
        <w:bookmarkStart w:id="8" w:name="Controllo18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226259">
        <w:trPr>
          <w:cantSplit/>
          <w:trHeight w:val="184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educati e scolarizzati</w:t>
            </w:r>
          </w:p>
        </w:tc>
        <w:bookmarkStart w:id="9" w:name="Controllo22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E07D6E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sym w:font="Wingdings" w:char="F0FC"/>
            </w:r>
          </w:p>
        </w:tc>
        <w:bookmarkStart w:id="10" w:name="Controllo20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0"/>
          </w:p>
        </w:tc>
        <w:bookmarkStart w:id="11" w:name="Controllo19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226259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possesso dei requisiti richiesti</w:t>
            </w:r>
          </w:p>
        </w:tc>
        <w:bookmarkStart w:id="12" w:name="Controllo23"/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4C7435" w:rsidP="004C7435">
            <w:pPr>
              <w:widowControl w:val="0"/>
              <w:jc w:val="center"/>
            </w:pPr>
            <w:bookmarkStart w:id="13" w:name="Controllo24"/>
            <w:r>
              <w:rPr>
                <w:rFonts w:cs="Calibri"/>
                <w:bCs/>
                <w:sz w:val="22"/>
                <w:szCs w:val="22"/>
              </w:rPr>
              <w:sym w:font="Wingdings" w:char="F0FC"/>
            </w:r>
            <w:bookmarkEnd w:id="13"/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7435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</w:p>
        </w:tc>
        <w:bookmarkStart w:id="14" w:name="Controllo26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226259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aperti al dialogo </w:t>
            </w: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226259" w:rsidRDefault="001F7C16" w:rsidP="004C7435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5373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A55373" w:rsidP="00A55373">
            <w:pPr>
              <w:widowControl w:val="0"/>
              <w:jc w:val="center"/>
            </w:pPr>
            <w:bookmarkStart w:id="15" w:name="Controllo29"/>
            <w:r>
              <w:rPr>
                <w:rFonts w:cs="Calibri"/>
                <w:bCs/>
                <w:sz w:val="22"/>
                <w:szCs w:val="22"/>
              </w:rPr>
              <w:sym w:font="Wingdings" w:char="F0FC"/>
            </w:r>
            <w:bookmarkEnd w:id="15"/>
          </w:p>
        </w:tc>
        <w:bookmarkStart w:id="16" w:name="Controllo28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6"/>
          </w:p>
        </w:tc>
        <w:bookmarkStart w:id="17" w:name="Controllo27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226259">
        <w:trPr>
          <w:cantSplit/>
          <w:trHeight w:val="36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226259" w:rsidRDefault="00226259" w:rsidP="005C4CE5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altro</w:t>
            </w:r>
            <w:r w:rsidR="005C4CE5" w:rsidRPr="005C4CE5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</w:t>
            </w:r>
          </w:p>
        </w:tc>
        <w:bookmarkStart w:id="18" w:name="Controllo31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8"/>
          </w:p>
        </w:tc>
        <w:bookmarkStart w:id="19" w:name="Controllo32"/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9"/>
          </w:p>
        </w:tc>
        <w:bookmarkStart w:id="20" w:name="Controllo33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20"/>
          </w:p>
        </w:tc>
        <w:bookmarkStart w:id="21" w:name="Controllo34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26259" w:rsidRDefault="001F7C16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226259" w:rsidRDefault="00226259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226259" w:rsidRPr="005F7C46" w:rsidRDefault="00226259" w:rsidP="005F7C46">
      <w:pPr>
        <w:numPr>
          <w:ilvl w:val="1"/>
          <w:numId w:val="5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5F7C46">
        <w:rPr>
          <w:rFonts w:ascii="Calibri" w:hAnsi="Calibri" w:cs="Calibri"/>
          <w:b/>
          <w:szCs w:val="22"/>
        </w:rPr>
        <w:t>EVENTUALI CASI PARTICOLARI DA SEGNALARE</w:t>
      </w:r>
    </w:p>
    <w:p w:rsidR="00226259" w:rsidRDefault="00226259">
      <w:pPr>
        <w:pStyle w:val="Corpodeltesto31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5"/>
      </w:tblGrid>
      <w:tr w:rsidR="00226259">
        <w:tc>
          <w:tcPr>
            <w:tcW w:w="97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26259" w:rsidRDefault="00226259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 w:rsidR="00E07D6E">
              <w:rPr>
                <w:rFonts w:ascii="Calibri" w:hAnsi="Calibri" w:cs="Calibri"/>
                <w:color w:val="000000"/>
                <w:sz w:val="22"/>
                <w:szCs w:val="22"/>
              </w:rPr>
              <w:t>Nessun caso da segnalare</w:t>
            </w:r>
          </w:p>
          <w:p w:rsidR="00226259" w:rsidRDefault="00226259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26259" w:rsidRDefault="00226259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26259" w:rsidRDefault="00226259">
      <w:pPr>
        <w:pStyle w:val="Corpodeltesto31"/>
        <w:rPr>
          <w:rFonts w:ascii="Calibri" w:hAnsi="Calibri" w:cs="Calibri"/>
          <w:b/>
          <w:sz w:val="22"/>
          <w:szCs w:val="22"/>
          <w:u w:val="single"/>
        </w:rPr>
      </w:pPr>
    </w:p>
    <w:p w:rsidR="00226259" w:rsidRPr="00C66437" w:rsidRDefault="00226259">
      <w:pPr>
        <w:pStyle w:val="Titolo6"/>
        <w:numPr>
          <w:ilvl w:val="0"/>
          <w:numId w:val="5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>PERCORSO FORMATIVO</w:t>
      </w:r>
    </w:p>
    <w:p w:rsidR="00226259" w:rsidRPr="005F7C46" w:rsidRDefault="00226259" w:rsidP="005C4CE5">
      <w:pPr>
        <w:pStyle w:val="Titolo6"/>
        <w:spacing w:before="0" w:after="0"/>
        <w:ind w:left="0" w:firstLine="0"/>
        <w:rPr>
          <w:i/>
          <w:sz w:val="20"/>
        </w:rPr>
      </w:pPr>
      <w:r w:rsidRPr="005F7C46">
        <w:rPr>
          <w:b w:val="0"/>
          <w:i/>
          <w:sz w:val="20"/>
        </w:rPr>
        <w:t>(principali documenti di riferimento: D.M. n. 139/2007; D.P.R. n. 87-88/2010; Linee Guida Istituti Professionali-Tecnici)</w:t>
      </w:r>
    </w:p>
    <w:p w:rsidR="00226259" w:rsidRDefault="0022625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226259" w:rsidRPr="005F7C46" w:rsidRDefault="00226259">
      <w:pPr>
        <w:numPr>
          <w:ilvl w:val="1"/>
          <w:numId w:val="5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5F7C46">
        <w:rPr>
          <w:rFonts w:ascii="Calibri" w:hAnsi="Calibri" w:cs="Calibri"/>
          <w:b/>
          <w:szCs w:val="22"/>
        </w:rPr>
        <w:t xml:space="preserve">  </w:t>
      </w:r>
      <w:r w:rsidR="005F7C46" w:rsidRPr="005F7C46">
        <w:rPr>
          <w:rFonts w:ascii="Calibri" w:hAnsi="Calibri" w:cs="Calibri"/>
          <w:b/>
          <w:szCs w:val="22"/>
        </w:rPr>
        <w:t>PER LE CLASSI DEL PRIMO BIENNIO</w:t>
      </w:r>
      <w:r w:rsidR="005F7C46" w:rsidRPr="005F7C46">
        <w:rPr>
          <w:rFonts w:ascii="Calibri" w:hAnsi="Calibri" w:cs="Calibri"/>
          <w:bCs/>
          <w:i/>
          <w:sz w:val="20"/>
          <w:szCs w:val="22"/>
        </w:rPr>
        <w:t xml:space="preserve"> </w:t>
      </w:r>
      <w:r w:rsidR="005F7C46">
        <w:rPr>
          <w:rFonts w:ascii="Calibri" w:hAnsi="Calibri" w:cs="Calibri"/>
          <w:bCs/>
          <w:i/>
          <w:sz w:val="20"/>
          <w:szCs w:val="22"/>
        </w:rPr>
        <w:t>(</w:t>
      </w:r>
      <w:r w:rsidR="005F7C46" w:rsidRPr="005F7C46">
        <w:rPr>
          <w:rFonts w:ascii="Calibri" w:hAnsi="Calibri" w:cs="Calibri"/>
          <w:bCs/>
          <w:i/>
          <w:sz w:val="20"/>
          <w:szCs w:val="22"/>
        </w:rPr>
        <w:t>programmazione per assi culturali</w:t>
      </w:r>
      <w:r w:rsidR="005F7C46">
        <w:rPr>
          <w:rFonts w:ascii="Calibri" w:hAnsi="Calibri" w:cs="Calibri"/>
          <w:bCs/>
          <w:i/>
          <w:sz w:val="20"/>
          <w:szCs w:val="22"/>
        </w:rPr>
        <w:t>)</w:t>
      </w:r>
    </w:p>
    <w:p w:rsidR="00226259" w:rsidRDefault="0022625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226259" w:rsidRPr="00081014" w:rsidRDefault="00226259" w:rsidP="00081014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081014">
        <w:rPr>
          <w:rFonts w:ascii="Calibri" w:hAnsi="Calibri" w:cs="Calibri"/>
          <w:i/>
          <w:sz w:val="20"/>
          <w:szCs w:val="22"/>
        </w:rPr>
        <w:t>Indicare l’Asse Culturale di riferimento, secondo quanto stabilito nel Dipartimento di Indirizzo</w:t>
      </w:r>
    </w:p>
    <w:p w:rsidR="00226259" w:rsidRPr="00081014" w:rsidRDefault="00226259" w:rsidP="00081014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081014">
        <w:rPr>
          <w:rFonts w:ascii="Calibri" w:hAnsi="Calibri" w:cs="Calibri"/>
          <w:i/>
          <w:sz w:val="20"/>
          <w:szCs w:val="22"/>
        </w:rPr>
        <w:t xml:space="preserve">Indicare i traguardi formativi (competenze) in termini di conoscenze </w:t>
      </w:r>
      <w:r w:rsidR="005F7C46" w:rsidRPr="00081014">
        <w:rPr>
          <w:rFonts w:ascii="Calibri" w:hAnsi="Calibri" w:cs="Calibri"/>
          <w:i/>
          <w:sz w:val="20"/>
          <w:szCs w:val="22"/>
        </w:rPr>
        <w:t>e</w:t>
      </w:r>
      <w:r w:rsidRPr="00081014">
        <w:rPr>
          <w:rFonts w:ascii="Calibri" w:hAnsi="Calibri" w:cs="Calibri"/>
          <w:i/>
          <w:sz w:val="20"/>
          <w:szCs w:val="22"/>
        </w:rPr>
        <w:t xml:space="preserve"> abilità secondo quanto concordato nel Dipartimento per Materia, con riferimento alle Linee Guida della Riforma</w:t>
      </w:r>
    </w:p>
    <w:p w:rsidR="00226259" w:rsidRDefault="00226259">
      <w:pPr>
        <w:autoSpaceDE w:val="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Ind w:w="-10" w:type="dxa"/>
        <w:tblLayout w:type="fixed"/>
        <w:tblLook w:val="0000"/>
      </w:tblPr>
      <w:tblGrid>
        <w:gridCol w:w="2943"/>
        <w:gridCol w:w="2977"/>
        <w:gridCol w:w="3706"/>
      </w:tblGrid>
      <w:tr w:rsidR="00226259" w:rsidTr="0036120C">
        <w:trPr>
          <w:jc w:val="center"/>
        </w:trPr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59" w:rsidRDefault="00226259" w:rsidP="00E07D6E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ASSE  DI RIFERIMENTO: </w:t>
            </w:r>
            <w:r w:rsidR="00E07D6E" w:rsidRPr="00E07D6E">
              <w:rPr>
                <w:rFonts w:asciiTheme="minorHAnsi" w:hAnsiTheme="minorHAnsi" w:cstheme="minorHAnsi"/>
              </w:rPr>
              <w:t>Asse socio-economico</w:t>
            </w:r>
          </w:p>
        </w:tc>
      </w:tr>
      <w:tr w:rsidR="00226259" w:rsidTr="0036120C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Default="00226259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COMPETENZE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Default="00226259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59" w:rsidRDefault="00226259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9D1A67" w:rsidRPr="0036120C" w:rsidTr="00DD355A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A67" w:rsidRDefault="009D1A67" w:rsidP="0036120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 competenze generali dell’IRC sono comuni a quelle delle altre discipline dello stesso asse:</w:t>
            </w:r>
          </w:p>
          <w:p w:rsidR="009D1A67" w:rsidRDefault="009D1A67" w:rsidP="00477F32">
            <w:pPr>
              <w:numPr>
                <w:ilvl w:val="0"/>
                <w:numId w:val="20"/>
              </w:numPr>
              <w:tabs>
                <w:tab w:val="left" w:pos="286"/>
              </w:tabs>
              <w:snapToGrid w:val="0"/>
              <w:ind w:left="312" w:hanging="284"/>
              <w:rPr>
                <w:rFonts w:ascii="Calibri" w:hAnsi="Calibri" w:cs="Calibri"/>
                <w:sz w:val="22"/>
                <w:szCs w:val="22"/>
              </w:rPr>
            </w:pPr>
            <w:r w:rsidRPr="00477F32">
              <w:rPr>
                <w:rFonts w:ascii="Calibri" w:hAnsi="Calibri" w:cs="Calibri"/>
                <w:sz w:val="22"/>
                <w:szCs w:val="22"/>
              </w:rPr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  <w:p w:rsidR="009D1A67" w:rsidRPr="0036120C" w:rsidRDefault="009D1A67" w:rsidP="009D1A67">
            <w:pPr>
              <w:numPr>
                <w:ilvl w:val="0"/>
                <w:numId w:val="20"/>
              </w:numPr>
              <w:tabs>
                <w:tab w:val="left" w:pos="286"/>
              </w:tabs>
              <w:snapToGrid w:val="0"/>
              <w:ind w:left="312" w:hanging="284"/>
              <w:rPr>
                <w:rFonts w:ascii="Calibri" w:hAnsi="Calibri" w:cs="Calibri"/>
                <w:sz w:val="22"/>
                <w:szCs w:val="22"/>
              </w:rPr>
            </w:pPr>
            <w:r w:rsidRPr="009D1A67">
              <w:rPr>
                <w:rFonts w:ascii="Calibri" w:hAnsi="Calibri" w:cs="Calibri"/>
                <w:sz w:val="22"/>
                <w:szCs w:val="22"/>
              </w:rPr>
              <w:t>Collocare l’esperienza personale in un sistema di regole fondato sul reciproco riconoscimento dei diritti garantiti dalla Costituzione a tutela della persona, della collettività e dell’ambiente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A67" w:rsidRPr="0036120C" w:rsidRDefault="009D1A67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 quanto riguarda la definizione delle conoscenze e abilità, si rinvia all’ultima pagina del presente piano, cioè alla Tabella di programmazione.</w:t>
            </w:r>
          </w:p>
        </w:tc>
      </w:tr>
      <w:tr w:rsidR="00226259" w:rsidRPr="0036120C" w:rsidTr="0036120C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Pr="0036120C" w:rsidRDefault="0022625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Pr="0036120C" w:rsidRDefault="0022625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59" w:rsidRPr="0036120C" w:rsidRDefault="0022625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6259" w:rsidRDefault="0022625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226259" w:rsidRPr="00081014" w:rsidRDefault="00226259">
      <w:pPr>
        <w:numPr>
          <w:ilvl w:val="1"/>
          <w:numId w:val="5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081014">
        <w:rPr>
          <w:rFonts w:ascii="Calibri" w:hAnsi="Calibri" w:cs="Calibri"/>
          <w:b/>
          <w:szCs w:val="22"/>
        </w:rPr>
        <w:t>STANDARD MINIMI</w:t>
      </w:r>
    </w:p>
    <w:p w:rsidR="00226259" w:rsidRPr="00081014" w:rsidRDefault="00226259">
      <w:pPr>
        <w:autoSpaceDE w:val="0"/>
        <w:rPr>
          <w:rFonts w:ascii="Calibri" w:hAnsi="Calibri" w:cs="Calibri"/>
          <w:b/>
          <w:i/>
          <w:sz w:val="20"/>
          <w:szCs w:val="22"/>
        </w:rPr>
      </w:pPr>
      <w:r w:rsidRPr="00081014">
        <w:rPr>
          <w:rFonts w:ascii="Calibri" w:hAnsi="Calibri" w:cs="Calibri"/>
          <w:i/>
          <w:sz w:val="20"/>
          <w:szCs w:val="22"/>
        </w:rPr>
        <w:t>Indicare le competenze in termini di conoscenze e abilità concordate nelle riunioni di Dipartimento per Materia da raggiungere al termine dell’anno scolastico</w:t>
      </w:r>
    </w:p>
    <w:p w:rsidR="00226259" w:rsidRDefault="0022625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3A5563" w:rsidRPr="003A5563" w:rsidRDefault="003A5563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3A5563">
        <w:rPr>
          <w:rFonts w:ascii="Calibri" w:hAnsi="Calibri" w:cs="Calibri"/>
          <w:sz w:val="22"/>
          <w:szCs w:val="22"/>
        </w:rPr>
        <w:t>Gli alunni</w:t>
      </w:r>
      <w:r>
        <w:rPr>
          <w:rFonts w:ascii="Calibri" w:hAnsi="Calibri" w:cs="Calibri"/>
          <w:sz w:val="22"/>
          <w:szCs w:val="22"/>
        </w:rPr>
        <w:t>, al termine del primo biennio, dovrebbero avere raggiunto, seppur con gradi diversi, le stesse competenze indicate nelle linee guida della disciplina; i livelli minimi di abilità e conoscenze sono espressi nella tabella seguente, ed esplicitati nella Tavola di programmazione:</w:t>
      </w:r>
    </w:p>
    <w:p w:rsidR="003A5563" w:rsidRDefault="003A5563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802"/>
        <w:gridCol w:w="3260"/>
        <w:gridCol w:w="3564"/>
      </w:tblGrid>
      <w:tr w:rsidR="002262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Default="00226259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Default="00226259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59" w:rsidRDefault="00226259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2262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563" w:rsidRPr="003A5563" w:rsidRDefault="003A5563" w:rsidP="003A5563">
            <w:pPr>
              <w:numPr>
                <w:ilvl w:val="0"/>
                <w:numId w:val="21"/>
              </w:numPr>
              <w:snapToGrid w:val="0"/>
              <w:ind w:left="294" w:hanging="29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A5563">
              <w:rPr>
                <w:rFonts w:ascii="Calibri" w:hAnsi="Calibri" w:cs="Calibri"/>
                <w:bCs/>
                <w:iCs/>
                <w:sz w:val="22"/>
                <w:szCs w:val="22"/>
              </w:rPr>
              <w:t>costruire un'identità libera e responsabile, ponendosi domande di senso nel confronto con i contenuti del messaggio evangelico secondo la tradizione della Chiesa;</w:t>
            </w:r>
          </w:p>
          <w:p w:rsidR="003A5563" w:rsidRPr="003A5563" w:rsidRDefault="003A5563" w:rsidP="003A5563">
            <w:pPr>
              <w:numPr>
                <w:ilvl w:val="0"/>
                <w:numId w:val="21"/>
              </w:numPr>
              <w:snapToGrid w:val="0"/>
              <w:ind w:left="294" w:hanging="29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A5563">
              <w:rPr>
                <w:rFonts w:ascii="Calibri" w:hAnsi="Calibri" w:cs="Calibri"/>
                <w:bCs/>
                <w:iCs/>
                <w:sz w:val="22"/>
                <w:szCs w:val="22"/>
              </w:rPr>
              <w:t>valutare il contributo sempre attuale della tradizione cristiana allo sviluppo della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Pr="003A5563">
              <w:rPr>
                <w:rFonts w:ascii="Calibri" w:hAnsi="Calibri" w:cs="Calibri"/>
                <w:bCs/>
                <w:iCs/>
                <w:sz w:val="22"/>
                <w:szCs w:val="22"/>
              </w:rPr>
              <w:t>civiltà umana, anche in dialogo con altre tradizioni culturali e religiose;</w:t>
            </w:r>
          </w:p>
          <w:p w:rsidR="00226259" w:rsidRDefault="003A5563" w:rsidP="003A5563">
            <w:pPr>
              <w:numPr>
                <w:ilvl w:val="0"/>
                <w:numId w:val="21"/>
              </w:numPr>
              <w:snapToGrid w:val="0"/>
              <w:ind w:left="294" w:hanging="294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3A5563">
              <w:rPr>
                <w:rFonts w:ascii="Calibri" w:hAnsi="Calibri" w:cs="Calibri"/>
                <w:bCs/>
                <w:iCs/>
                <w:sz w:val="22"/>
                <w:szCs w:val="22"/>
              </w:rPr>
              <w:t>valutare la dimensione religiosa della vita umana a partire dalla conoscenza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Pr="003A556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della Bibbia e della persona di Gesù </w:t>
            </w:r>
            <w:r w:rsidRPr="003A5563"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>Cristo, riconoscendo il senso e il significato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Pr="003A5563">
              <w:rPr>
                <w:rFonts w:ascii="Calibri" w:hAnsi="Calibri" w:cs="Calibri"/>
                <w:bCs/>
                <w:iCs/>
                <w:sz w:val="22"/>
                <w:szCs w:val="22"/>
              </w:rPr>
              <w:t>del linguaggio religioso cristiano.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C4E" w:rsidRPr="00F00C4E" w:rsidRDefault="00F00C4E" w:rsidP="00F00C4E">
            <w:pPr>
              <w:numPr>
                <w:ilvl w:val="0"/>
                <w:numId w:val="25"/>
              </w:numPr>
              <w:snapToGrid w:val="0"/>
              <w:ind w:left="294" w:hanging="29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00C4E"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>coglie la specificità della proposta cristiano-cattolica, distinguendola da quella di altre religioni e sistemi di significato, e riconosce lo speciale vincolo spirituale della Chiesa con il popolo di Israele;</w:t>
            </w:r>
          </w:p>
          <w:p w:rsidR="00F00C4E" w:rsidRPr="00F00C4E" w:rsidRDefault="00F00C4E" w:rsidP="00F00C4E">
            <w:pPr>
              <w:numPr>
                <w:ilvl w:val="0"/>
                <w:numId w:val="25"/>
              </w:numPr>
              <w:snapToGrid w:val="0"/>
              <w:ind w:left="294" w:hanging="29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00C4E">
              <w:rPr>
                <w:rFonts w:ascii="Calibri" w:hAnsi="Calibri" w:cs="Calibri"/>
                <w:bCs/>
                <w:iCs/>
                <w:sz w:val="22"/>
                <w:szCs w:val="22"/>
              </w:rPr>
              <w:t>approfondisce la conoscenza della persona e del messaggio di salvezza di Gesù Cristo, come documentato nei Vangeli e in altre fonti storiche;</w:t>
            </w:r>
          </w:p>
          <w:p w:rsidR="00226259" w:rsidRPr="00F00C4E" w:rsidRDefault="00F00C4E" w:rsidP="00EB444B">
            <w:pPr>
              <w:numPr>
                <w:ilvl w:val="0"/>
                <w:numId w:val="25"/>
              </w:numPr>
              <w:snapToGrid w:val="0"/>
              <w:ind w:left="294" w:hanging="29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00C4E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comprende la natura e il valore delle relazioni umane e sociali alla luce della rivelazione cristiana e delle istanze della società </w:t>
            </w:r>
            <w:r w:rsidRPr="00F00C4E"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>contemporanea.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44B" w:rsidRPr="00EB444B" w:rsidRDefault="00EB444B" w:rsidP="00EB444B">
            <w:pPr>
              <w:numPr>
                <w:ilvl w:val="0"/>
                <w:numId w:val="26"/>
              </w:numPr>
              <w:snapToGrid w:val="0"/>
              <w:ind w:left="294" w:hanging="29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EB444B"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>riconoscere la positività e la preziosità dell’incontro e del confronto con espressioni diverse di cultura, storia, religione;</w:t>
            </w:r>
          </w:p>
          <w:p w:rsidR="00EB444B" w:rsidRPr="00EB444B" w:rsidRDefault="00EB444B" w:rsidP="00EB444B">
            <w:pPr>
              <w:numPr>
                <w:ilvl w:val="0"/>
                <w:numId w:val="26"/>
              </w:numPr>
              <w:snapToGrid w:val="0"/>
              <w:ind w:left="294" w:hanging="29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EB444B">
              <w:rPr>
                <w:rFonts w:ascii="Calibri" w:hAnsi="Calibri" w:cs="Calibri"/>
                <w:bCs/>
                <w:iCs/>
                <w:sz w:val="22"/>
                <w:szCs w:val="22"/>
              </w:rPr>
              <w:t>conoscere le linee fondamentali della grandi religioni del mondo e delle nuove religiosità del post-moderno e rispettare le diverse opzioni e tradizioni religiose e culturali;</w:t>
            </w:r>
          </w:p>
          <w:p w:rsidR="00EB444B" w:rsidRPr="00EB444B" w:rsidRDefault="00EB444B" w:rsidP="00EB444B">
            <w:pPr>
              <w:numPr>
                <w:ilvl w:val="0"/>
                <w:numId w:val="26"/>
              </w:numPr>
              <w:snapToGrid w:val="0"/>
              <w:ind w:left="294" w:hanging="29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EB444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riconoscere il contributo della religione, e nello specifico di quella cristiano-cattolica, alla formazione dell’uomo e allo sviluppo della cultura, anche in prospettiva interculturale; </w:t>
            </w:r>
          </w:p>
          <w:p w:rsidR="00EB444B" w:rsidRPr="00EB444B" w:rsidRDefault="00EB444B" w:rsidP="00EB444B">
            <w:pPr>
              <w:numPr>
                <w:ilvl w:val="0"/>
                <w:numId w:val="26"/>
              </w:numPr>
              <w:snapToGrid w:val="0"/>
              <w:ind w:left="294" w:hanging="29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EB444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sapere confrontarsi con la figura di Gesù Cristo, riconoscendone l’importanza teologica, storica e </w:t>
            </w:r>
            <w:r w:rsidRPr="00EB444B"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>sociale;</w:t>
            </w:r>
          </w:p>
          <w:p w:rsidR="00EB444B" w:rsidRPr="00EB444B" w:rsidRDefault="00EB444B" w:rsidP="00EB444B">
            <w:pPr>
              <w:numPr>
                <w:ilvl w:val="0"/>
                <w:numId w:val="26"/>
              </w:numPr>
              <w:snapToGrid w:val="0"/>
              <w:ind w:left="294" w:hanging="294"/>
              <w:rPr>
                <w:rFonts w:ascii="Calibri" w:hAnsi="Calibri" w:cs="Tahoma"/>
                <w:sz w:val="22"/>
              </w:rPr>
            </w:pPr>
            <w:r w:rsidRPr="00EB444B">
              <w:rPr>
                <w:rFonts w:ascii="Calibri" w:hAnsi="Calibri" w:cs="Calibri"/>
                <w:bCs/>
                <w:iCs/>
                <w:sz w:val="22"/>
                <w:szCs w:val="22"/>
              </w:rPr>
              <w:t>riuscire a comunicare in modo efficace, comprendere testi di vario genere e fare sintesi dei contenuti proposti</w:t>
            </w:r>
          </w:p>
          <w:p w:rsidR="00226259" w:rsidRDefault="00226259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6259" w:rsidRDefault="0022625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523EE9" w:rsidRDefault="00523EE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226259" w:rsidRPr="00081014" w:rsidRDefault="00226259" w:rsidP="00081014">
      <w:pPr>
        <w:numPr>
          <w:ilvl w:val="1"/>
          <w:numId w:val="5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081014">
        <w:rPr>
          <w:rFonts w:ascii="Calibri" w:hAnsi="Calibri" w:cs="Calibri"/>
          <w:b/>
          <w:szCs w:val="22"/>
        </w:rPr>
        <w:t>COMPETENZE CHIAVE DI CITTADINANZA</w:t>
      </w:r>
    </w:p>
    <w:p w:rsidR="00226259" w:rsidRPr="00081014" w:rsidRDefault="00226259" w:rsidP="00081014">
      <w:pPr>
        <w:autoSpaceDE w:val="0"/>
        <w:jc w:val="both"/>
        <w:rPr>
          <w:bCs/>
          <w:i/>
          <w:sz w:val="22"/>
        </w:rPr>
      </w:pPr>
      <w:r w:rsidRPr="00081014">
        <w:rPr>
          <w:rFonts w:ascii="Calibri" w:hAnsi="Calibri" w:cs="Calibri"/>
          <w:i/>
          <w:sz w:val="20"/>
          <w:szCs w:val="22"/>
        </w:rPr>
        <w:t>Sottolineare quali sono considerate prioritarie per la classe nel corrente a.s. anche in relazione alle attività programm</w:t>
      </w:r>
      <w:r w:rsidR="005C4CE5">
        <w:rPr>
          <w:rFonts w:ascii="Calibri" w:hAnsi="Calibri" w:cs="Calibri"/>
          <w:i/>
          <w:sz w:val="20"/>
          <w:szCs w:val="22"/>
        </w:rPr>
        <w:t>ate per la specifica disciplina</w:t>
      </w:r>
      <w:r w:rsidRPr="00081014">
        <w:rPr>
          <w:rFonts w:ascii="Calibri" w:hAnsi="Calibri" w:cs="Calibri"/>
          <w:i/>
          <w:sz w:val="20"/>
          <w:szCs w:val="22"/>
        </w:rPr>
        <w:t>:</w:t>
      </w:r>
    </w:p>
    <w:p w:rsidR="00226259" w:rsidRPr="00523EE9" w:rsidRDefault="00226259">
      <w:pPr>
        <w:pStyle w:val="Paragrafoelenco"/>
        <w:numPr>
          <w:ilvl w:val="0"/>
          <w:numId w:val="3"/>
        </w:numPr>
        <w:jc w:val="both"/>
        <w:rPr>
          <w:bCs/>
          <w:sz w:val="24"/>
          <w:u w:val="single"/>
        </w:rPr>
      </w:pPr>
      <w:r w:rsidRPr="00523EE9">
        <w:rPr>
          <w:bCs/>
          <w:sz w:val="24"/>
          <w:u w:val="single"/>
        </w:rPr>
        <w:t>Imparare ad imparare</w:t>
      </w:r>
    </w:p>
    <w:p w:rsidR="00226259" w:rsidRPr="00EB444B" w:rsidRDefault="00226259">
      <w:pPr>
        <w:pStyle w:val="Paragrafoelenco"/>
        <w:numPr>
          <w:ilvl w:val="0"/>
          <w:numId w:val="3"/>
        </w:numPr>
        <w:rPr>
          <w:bCs/>
          <w:sz w:val="24"/>
          <w:u w:val="single"/>
        </w:rPr>
      </w:pPr>
      <w:r w:rsidRPr="00EB444B">
        <w:rPr>
          <w:bCs/>
          <w:sz w:val="24"/>
          <w:u w:val="single"/>
        </w:rPr>
        <w:t>Progettare</w:t>
      </w:r>
    </w:p>
    <w:p w:rsidR="00226259" w:rsidRPr="00523EE9" w:rsidRDefault="00226259">
      <w:pPr>
        <w:pStyle w:val="Paragrafoelenco"/>
        <w:numPr>
          <w:ilvl w:val="0"/>
          <w:numId w:val="3"/>
        </w:numPr>
        <w:rPr>
          <w:bCs/>
          <w:sz w:val="24"/>
          <w:u w:val="single"/>
        </w:rPr>
      </w:pPr>
      <w:r w:rsidRPr="00523EE9">
        <w:rPr>
          <w:bCs/>
          <w:sz w:val="24"/>
          <w:u w:val="single"/>
        </w:rPr>
        <w:t>Comunicare</w:t>
      </w:r>
    </w:p>
    <w:p w:rsidR="00226259" w:rsidRPr="00523EE9" w:rsidRDefault="00226259">
      <w:pPr>
        <w:pStyle w:val="Paragrafoelenco"/>
        <w:numPr>
          <w:ilvl w:val="0"/>
          <w:numId w:val="3"/>
        </w:numPr>
        <w:rPr>
          <w:bCs/>
          <w:sz w:val="24"/>
          <w:u w:val="single"/>
        </w:rPr>
      </w:pPr>
      <w:r w:rsidRPr="00523EE9">
        <w:rPr>
          <w:bCs/>
          <w:sz w:val="24"/>
          <w:u w:val="single"/>
        </w:rPr>
        <w:t>Collaborare e partecipare</w:t>
      </w:r>
    </w:p>
    <w:p w:rsidR="00226259" w:rsidRPr="00081014" w:rsidRDefault="00226259">
      <w:pPr>
        <w:pStyle w:val="Paragrafoelenco"/>
        <w:numPr>
          <w:ilvl w:val="0"/>
          <w:numId w:val="3"/>
        </w:numPr>
        <w:rPr>
          <w:bCs/>
          <w:sz w:val="24"/>
        </w:rPr>
      </w:pPr>
      <w:r w:rsidRPr="00081014">
        <w:rPr>
          <w:bCs/>
          <w:sz w:val="24"/>
        </w:rPr>
        <w:t>Agire in modo autonomo e responsabile:</w:t>
      </w:r>
    </w:p>
    <w:p w:rsidR="00226259" w:rsidRPr="00081014" w:rsidRDefault="00226259">
      <w:pPr>
        <w:pStyle w:val="Paragrafoelenco"/>
        <w:numPr>
          <w:ilvl w:val="0"/>
          <w:numId w:val="3"/>
        </w:numPr>
        <w:rPr>
          <w:bCs/>
          <w:sz w:val="24"/>
        </w:rPr>
      </w:pPr>
      <w:r w:rsidRPr="00081014">
        <w:rPr>
          <w:bCs/>
          <w:sz w:val="24"/>
        </w:rPr>
        <w:t>Risolvere problemi</w:t>
      </w:r>
    </w:p>
    <w:p w:rsidR="00226259" w:rsidRPr="00081014" w:rsidRDefault="00226259">
      <w:pPr>
        <w:pStyle w:val="Paragrafoelenco"/>
        <w:numPr>
          <w:ilvl w:val="0"/>
          <w:numId w:val="3"/>
        </w:numPr>
        <w:rPr>
          <w:bCs/>
          <w:sz w:val="24"/>
        </w:rPr>
      </w:pPr>
      <w:r w:rsidRPr="00081014">
        <w:rPr>
          <w:bCs/>
          <w:sz w:val="24"/>
        </w:rPr>
        <w:t>Individuare collegamenti  e relazioni</w:t>
      </w:r>
    </w:p>
    <w:p w:rsidR="00226259" w:rsidRPr="00EB444B" w:rsidRDefault="00226259">
      <w:pPr>
        <w:pStyle w:val="Paragrafoelenco"/>
        <w:numPr>
          <w:ilvl w:val="0"/>
          <w:numId w:val="3"/>
        </w:numPr>
        <w:rPr>
          <w:sz w:val="24"/>
          <w:u w:val="single"/>
        </w:rPr>
      </w:pPr>
      <w:r w:rsidRPr="00EB444B">
        <w:rPr>
          <w:bCs/>
          <w:sz w:val="24"/>
          <w:u w:val="single"/>
        </w:rPr>
        <w:t>Acquisire ed interpretare l’informazione</w:t>
      </w:r>
    </w:p>
    <w:p w:rsidR="00226259" w:rsidRDefault="00226259">
      <w:pPr>
        <w:pStyle w:val="Titolo6"/>
        <w:numPr>
          <w:ilvl w:val="0"/>
          <w:numId w:val="0"/>
        </w:numPr>
        <w:spacing w:before="0" w:after="0"/>
        <w:jc w:val="both"/>
      </w:pPr>
    </w:p>
    <w:p w:rsidR="00226259" w:rsidRDefault="00226259">
      <w:pPr>
        <w:pStyle w:val="Titolo6"/>
        <w:numPr>
          <w:ilvl w:val="0"/>
          <w:numId w:val="0"/>
        </w:numPr>
        <w:spacing w:before="0" w:after="0"/>
        <w:jc w:val="both"/>
      </w:pPr>
    </w:p>
    <w:p w:rsidR="00226259" w:rsidRPr="00C66437" w:rsidRDefault="00226259">
      <w:pPr>
        <w:pStyle w:val="Titolo6"/>
        <w:numPr>
          <w:ilvl w:val="0"/>
          <w:numId w:val="5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>UNITÀ DI APPRENDIMENTO</w:t>
      </w:r>
    </w:p>
    <w:p w:rsidR="00226259" w:rsidRPr="00081014" w:rsidRDefault="00226259">
      <w:pPr>
        <w:autoSpaceDE w:val="0"/>
        <w:jc w:val="both"/>
        <w:rPr>
          <w:rFonts w:ascii="Calibri" w:hAnsi="Calibri" w:cs="Calibri"/>
          <w:i/>
          <w:sz w:val="20"/>
          <w:szCs w:val="22"/>
          <w:shd w:val="clear" w:color="auto" w:fill="FFFFFF"/>
        </w:rPr>
      </w:pPr>
      <w:r w:rsidRPr="00081014">
        <w:rPr>
          <w:rFonts w:ascii="Calibri" w:hAnsi="Calibri" w:cs="Calibri"/>
          <w:i/>
          <w:sz w:val="20"/>
          <w:szCs w:val="22"/>
          <w:shd w:val="clear" w:color="auto" w:fill="FFFFFF"/>
        </w:rPr>
        <w:t xml:space="preserve">Indicare l’eventuale partecipazione alla programmazione di una UDA concordata dal Consiglio di Classe secondo le Linee Guida fornite dal Dipartimento di Indirizzo. </w:t>
      </w:r>
    </w:p>
    <w:p w:rsidR="00226259" w:rsidRDefault="00226259">
      <w:pPr>
        <w:autoSpaceDE w:val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Precisare che programmazione dell’UDA sarà parte integrante del verbale dei consigli della classe e che la relativa valutazione, per la parte di competenza della specifica disciplina,  sarà inserita nel Registro Elettronico e concorrerà, a tutti gli effetti, alla valutazione finale della disciplina, nonché alla valutazione da inserire nella certificazione delle competenze.</w:t>
      </w:r>
    </w:p>
    <w:p w:rsidR="00EB444B" w:rsidRDefault="00EB444B">
      <w:pPr>
        <w:autoSpaceDE w:val="0"/>
        <w:jc w:val="both"/>
        <w:rPr>
          <w:shd w:val="clear" w:color="auto" w:fill="FFFFFF"/>
        </w:rPr>
      </w:pPr>
    </w:p>
    <w:p w:rsidR="00081014" w:rsidRPr="00523EE9" w:rsidRDefault="00523EE9" w:rsidP="00081014">
      <w:pPr>
        <w:jc w:val="both"/>
        <w:rPr>
          <w:rFonts w:asciiTheme="minorHAnsi" w:hAnsiTheme="minorHAnsi" w:cstheme="minorHAnsi"/>
          <w:sz w:val="22"/>
        </w:rPr>
      </w:pPr>
      <w:r w:rsidRPr="00523EE9">
        <w:rPr>
          <w:rFonts w:asciiTheme="minorHAnsi" w:hAnsiTheme="minorHAnsi" w:cstheme="minorHAnsi"/>
          <w:sz w:val="22"/>
        </w:rPr>
        <w:t>In questa classe n</w:t>
      </w:r>
      <w:r w:rsidR="00D30364">
        <w:rPr>
          <w:rFonts w:asciiTheme="minorHAnsi" w:hAnsiTheme="minorHAnsi" w:cstheme="minorHAnsi"/>
          <w:sz w:val="22"/>
        </w:rPr>
        <w:t>on</w:t>
      </w:r>
      <w:r w:rsidRPr="00523EE9">
        <w:rPr>
          <w:rFonts w:asciiTheme="minorHAnsi" w:hAnsiTheme="minorHAnsi" w:cstheme="minorHAnsi"/>
          <w:sz w:val="22"/>
        </w:rPr>
        <w:t xml:space="preserve"> si prevede la partecipazione della disciplina all’UdA individuata dal Consiglio di classe</w:t>
      </w:r>
      <w:r w:rsidR="00D30364">
        <w:rPr>
          <w:rFonts w:asciiTheme="minorHAnsi" w:hAnsiTheme="minorHAnsi" w:cstheme="minorHAnsi"/>
          <w:sz w:val="22"/>
        </w:rPr>
        <w:t>.</w:t>
      </w:r>
      <w:r w:rsidRPr="00523EE9">
        <w:rPr>
          <w:rFonts w:asciiTheme="minorHAnsi" w:hAnsiTheme="minorHAnsi" w:cstheme="minorHAnsi"/>
          <w:sz w:val="22"/>
        </w:rPr>
        <w:t xml:space="preserve"> </w:t>
      </w:r>
    </w:p>
    <w:p w:rsidR="00226259" w:rsidRDefault="00226259" w:rsidP="00081014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226259" w:rsidRPr="00C66437" w:rsidRDefault="00226259">
      <w:pPr>
        <w:pStyle w:val="Titolo6"/>
        <w:numPr>
          <w:ilvl w:val="0"/>
          <w:numId w:val="5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>METODO DI INSEGNAMENTO</w:t>
      </w:r>
    </w:p>
    <w:p w:rsidR="00226259" w:rsidRDefault="0022625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226259" w:rsidTr="00081014">
        <w:trPr>
          <w:jc w:val="center"/>
        </w:trPr>
        <w:tc>
          <w:tcPr>
            <w:tcW w:w="392" w:type="dxa"/>
            <w:shd w:val="clear" w:color="auto" w:fill="auto"/>
          </w:tcPr>
          <w:p w:rsidR="00226259" w:rsidRDefault="00523EE9" w:rsidP="00523EE9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22" w:name="Controllo46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22"/>
          </w:p>
        </w:tc>
        <w:tc>
          <w:tcPr>
            <w:tcW w:w="4496" w:type="dxa"/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Lezioni frontali</w:t>
            </w:r>
          </w:p>
        </w:tc>
        <w:tc>
          <w:tcPr>
            <w:tcW w:w="465" w:type="dxa"/>
            <w:shd w:val="clear" w:color="auto" w:fill="auto"/>
          </w:tcPr>
          <w:p w:rsidR="00226259" w:rsidRDefault="00523EE9" w:rsidP="00523EE9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bookmarkStart w:id="23" w:name="Controllo51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23"/>
          </w:p>
        </w:tc>
        <w:tc>
          <w:tcPr>
            <w:tcW w:w="4425" w:type="dxa"/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Cooperative Learning</w:t>
            </w:r>
          </w:p>
        </w:tc>
      </w:tr>
      <w:tr w:rsidR="00226259" w:rsidTr="00081014">
        <w:trPr>
          <w:jc w:val="center"/>
        </w:trPr>
        <w:tc>
          <w:tcPr>
            <w:tcW w:w="392" w:type="dxa"/>
            <w:shd w:val="clear" w:color="auto" w:fill="auto"/>
          </w:tcPr>
          <w:p w:rsidR="00226259" w:rsidRDefault="00523EE9" w:rsidP="00523EE9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24" w:name="Controllo47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24"/>
          </w:p>
        </w:tc>
        <w:tc>
          <w:tcPr>
            <w:tcW w:w="4496" w:type="dxa"/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Lavori di gruppo</w:t>
            </w:r>
          </w:p>
        </w:tc>
        <w:bookmarkStart w:id="25" w:name="Controllo52"/>
        <w:tc>
          <w:tcPr>
            <w:tcW w:w="465" w:type="dxa"/>
            <w:shd w:val="clear" w:color="auto" w:fill="auto"/>
          </w:tcPr>
          <w:p w:rsidR="00226259" w:rsidRDefault="001F7C16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425" w:type="dxa"/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Lezioni guidate</w:t>
            </w:r>
          </w:p>
        </w:tc>
      </w:tr>
      <w:bookmarkStart w:id="26" w:name="Controllo48"/>
      <w:tr w:rsidR="00226259" w:rsidTr="00081014">
        <w:trPr>
          <w:jc w:val="center"/>
        </w:trPr>
        <w:tc>
          <w:tcPr>
            <w:tcW w:w="392" w:type="dxa"/>
            <w:shd w:val="clear" w:color="auto" w:fill="auto"/>
          </w:tcPr>
          <w:p w:rsidR="00226259" w:rsidRDefault="001F7C16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496" w:type="dxa"/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:rsidR="00226259" w:rsidRDefault="00523EE9" w:rsidP="00523EE9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bookmarkStart w:id="27" w:name="Controllo53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27"/>
          </w:p>
        </w:tc>
        <w:tc>
          <w:tcPr>
            <w:tcW w:w="4425" w:type="dxa"/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Problem solving</w:t>
            </w:r>
          </w:p>
        </w:tc>
      </w:tr>
      <w:tr w:rsidR="00226259" w:rsidTr="00081014">
        <w:trPr>
          <w:jc w:val="center"/>
        </w:trPr>
        <w:tc>
          <w:tcPr>
            <w:tcW w:w="392" w:type="dxa"/>
            <w:shd w:val="clear" w:color="auto" w:fill="auto"/>
          </w:tcPr>
          <w:p w:rsidR="00226259" w:rsidRDefault="00EB444B" w:rsidP="00EB444B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28" w:name="Controllo49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28"/>
          </w:p>
        </w:tc>
        <w:tc>
          <w:tcPr>
            <w:tcW w:w="4496" w:type="dxa"/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:rsidR="00226259" w:rsidRDefault="00523EE9" w:rsidP="00523EE9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bookmarkStart w:id="29" w:name="Controllo54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29"/>
          </w:p>
        </w:tc>
        <w:tc>
          <w:tcPr>
            <w:tcW w:w="4425" w:type="dxa"/>
            <w:shd w:val="clear" w:color="auto" w:fill="auto"/>
          </w:tcPr>
          <w:p w:rsidR="00226259" w:rsidRDefault="00305F4D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Brain</w:t>
            </w:r>
            <w:r w:rsidR="00226259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storming</w:t>
            </w:r>
          </w:p>
        </w:tc>
      </w:tr>
      <w:bookmarkStart w:id="30" w:name="Controllo50"/>
      <w:tr w:rsidR="00226259" w:rsidTr="00081014">
        <w:trPr>
          <w:jc w:val="center"/>
        </w:trPr>
        <w:tc>
          <w:tcPr>
            <w:tcW w:w="392" w:type="dxa"/>
            <w:shd w:val="clear" w:color="auto" w:fill="auto"/>
          </w:tcPr>
          <w:p w:rsidR="00226259" w:rsidRDefault="001F7C16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496" w:type="dxa"/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Esercitazioni pratiche</w:t>
            </w:r>
          </w:p>
        </w:tc>
        <w:bookmarkStart w:id="31" w:name="Controllo55"/>
        <w:tc>
          <w:tcPr>
            <w:tcW w:w="465" w:type="dxa"/>
            <w:shd w:val="clear" w:color="auto" w:fill="auto"/>
          </w:tcPr>
          <w:p w:rsidR="00226259" w:rsidRDefault="001F7C16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425" w:type="dxa"/>
            <w:shd w:val="clear" w:color="auto" w:fill="auto"/>
          </w:tcPr>
          <w:p w:rsidR="00226259" w:rsidRDefault="00226259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Peer tutoring</w:t>
            </w:r>
          </w:p>
        </w:tc>
      </w:tr>
    </w:tbl>
    <w:p w:rsidR="00226259" w:rsidRDefault="0022625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226259" w:rsidRDefault="0022625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226259" w:rsidRPr="00C66437" w:rsidRDefault="00226259">
      <w:pPr>
        <w:pStyle w:val="Titolo6"/>
        <w:numPr>
          <w:ilvl w:val="0"/>
          <w:numId w:val="5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 STRUMENTI DI LAVORO</w:t>
      </w:r>
    </w:p>
    <w:p w:rsidR="00226259" w:rsidRDefault="0022625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226259" w:rsidTr="00C664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26259" w:rsidRDefault="00523EE9" w:rsidP="00523EE9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32" w:name="Controllo56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32"/>
          </w:p>
        </w:tc>
        <w:tc>
          <w:tcPr>
            <w:tcW w:w="4496" w:type="dxa"/>
            <w:shd w:val="clear" w:color="auto" w:fill="auto"/>
            <w:vAlign w:val="center"/>
          </w:tcPr>
          <w:p w:rsidR="00226259" w:rsidRDefault="00226259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Libro di testo</w:t>
            </w:r>
          </w:p>
        </w:tc>
        <w:bookmarkStart w:id="33" w:name="Controllo63"/>
        <w:tc>
          <w:tcPr>
            <w:tcW w:w="465" w:type="dxa"/>
            <w:shd w:val="clear" w:color="auto" w:fill="auto"/>
            <w:vAlign w:val="center"/>
          </w:tcPr>
          <w:p w:rsidR="00226259" w:rsidRDefault="001F7C16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4425" w:type="dxa"/>
            <w:shd w:val="clear" w:color="auto" w:fill="auto"/>
            <w:vAlign w:val="center"/>
          </w:tcPr>
          <w:p w:rsidR="00226259" w:rsidRDefault="00226259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Uscite didattiche</w:t>
            </w:r>
          </w:p>
        </w:tc>
      </w:tr>
      <w:tr w:rsidR="00226259" w:rsidTr="00C664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26259" w:rsidRDefault="00523EE9" w:rsidP="00523EE9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34" w:name="Controllo57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34"/>
          </w:p>
        </w:tc>
        <w:tc>
          <w:tcPr>
            <w:tcW w:w="4496" w:type="dxa"/>
            <w:shd w:val="clear" w:color="auto" w:fill="auto"/>
            <w:vAlign w:val="center"/>
          </w:tcPr>
          <w:p w:rsidR="00226259" w:rsidRDefault="00226259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26259" w:rsidRDefault="002C2C9C" w:rsidP="002C2C9C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35" w:name="Controllo64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35"/>
          </w:p>
        </w:tc>
        <w:tc>
          <w:tcPr>
            <w:tcW w:w="4425" w:type="dxa"/>
            <w:shd w:val="clear" w:color="auto" w:fill="auto"/>
            <w:vAlign w:val="center"/>
          </w:tcPr>
          <w:p w:rsidR="00226259" w:rsidRDefault="00226259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Sussidi audiovisivi</w:t>
            </w:r>
          </w:p>
        </w:tc>
      </w:tr>
      <w:bookmarkStart w:id="36" w:name="Controllo58"/>
      <w:tr w:rsidR="00226259" w:rsidTr="00C664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26259" w:rsidRDefault="001F7C16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496" w:type="dxa"/>
            <w:shd w:val="clear" w:color="auto" w:fill="auto"/>
            <w:vAlign w:val="center"/>
          </w:tcPr>
          <w:p w:rsidR="00226259" w:rsidRDefault="00226259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Stampa specialistica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26259" w:rsidRDefault="002C2C9C" w:rsidP="002C2C9C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37" w:name="Controllo65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37"/>
          </w:p>
        </w:tc>
        <w:tc>
          <w:tcPr>
            <w:tcW w:w="4425" w:type="dxa"/>
            <w:shd w:val="clear" w:color="auto" w:fill="auto"/>
            <w:vAlign w:val="center"/>
          </w:tcPr>
          <w:p w:rsidR="00226259" w:rsidRDefault="00226259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Film - Documentari</w:t>
            </w:r>
          </w:p>
        </w:tc>
      </w:tr>
      <w:tr w:rsidR="00226259" w:rsidTr="00C664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26259" w:rsidRDefault="00523EE9" w:rsidP="00523EE9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38" w:name="Controllo59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38"/>
          </w:p>
        </w:tc>
        <w:tc>
          <w:tcPr>
            <w:tcW w:w="4496" w:type="dxa"/>
            <w:shd w:val="clear" w:color="auto" w:fill="auto"/>
            <w:vAlign w:val="center"/>
          </w:tcPr>
          <w:p w:rsidR="00226259" w:rsidRDefault="00226259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Scheda predisposta dal docente</w:t>
            </w:r>
          </w:p>
        </w:tc>
        <w:bookmarkStart w:id="39" w:name="Controllo66"/>
        <w:tc>
          <w:tcPr>
            <w:tcW w:w="465" w:type="dxa"/>
            <w:shd w:val="clear" w:color="auto" w:fill="auto"/>
            <w:vAlign w:val="center"/>
          </w:tcPr>
          <w:p w:rsidR="00226259" w:rsidRDefault="001F7C16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4425" w:type="dxa"/>
            <w:shd w:val="clear" w:color="auto" w:fill="auto"/>
            <w:vAlign w:val="center"/>
          </w:tcPr>
          <w:p w:rsidR="00226259" w:rsidRDefault="00226259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Filmati didattici</w:t>
            </w:r>
          </w:p>
        </w:tc>
      </w:tr>
      <w:tr w:rsidR="00226259" w:rsidTr="00C664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26259" w:rsidRDefault="00EB444B" w:rsidP="00EB444B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40" w:name="Controllo60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40"/>
          </w:p>
        </w:tc>
        <w:tc>
          <w:tcPr>
            <w:tcW w:w="4496" w:type="dxa"/>
            <w:shd w:val="clear" w:color="auto" w:fill="auto"/>
            <w:vAlign w:val="center"/>
          </w:tcPr>
          <w:p w:rsidR="00226259" w:rsidRDefault="00226259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Computer</w:t>
            </w:r>
            <w:r w:rsidR="00EB444B">
              <w:rPr>
                <w:rFonts w:ascii="Calibri" w:eastAsia="Arial Unicode MS" w:hAnsi="Calibri" w:cs="Calibri"/>
                <w:sz w:val="22"/>
                <w:szCs w:val="22"/>
              </w:rPr>
              <w:t xml:space="preserve"> e ricerca in internet</w:t>
            </w:r>
          </w:p>
        </w:tc>
        <w:bookmarkStart w:id="41" w:name="Controllo67"/>
        <w:tc>
          <w:tcPr>
            <w:tcW w:w="465" w:type="dxa"/>
            <w:shd w:val="clear" w:color="auto" w:fill="auto"/>
            <w:vAlign w:val="center"/>
          </w:tcPr>
          <w:p w:rsidR="00226259" w:rsidRDefault="001F7C16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4425" w:type="dxa"/>
            <w:shd w:val="clear" w:color="auto" w:fill="auto"/>
            <w:vAlign w:val="center"/>
          </w:tcPr>
          <w:p w:rsidR="00226259" w:rsidRDefault="00226259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Presentazioni in PowerPoint</w:t>
            </w:r>
          </w:p>
        </w:tc>
      </w:tr>
      <w:bookmarkStart w:id="42" w:name="Controllo61"/>
      <w:tr w:rsidR="00226259" w:rsidTr="00C664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26259" w:rsidRDefault="001F7C16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25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496" w:type="dxa"/>
            <w:shd w:val="clear" w:color="auto" w:fill="auto"/>
            <w:vAlign w:val="center"/>
          </w:tcPr>
          <w:p w:rsidR="00226259" w:rsidRPr="00081014" w:rsidRDefault="00226259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Viaggi di istruzione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26259" w:rsidRDefault="002C2C9C" w:rsidP="002C2C9C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bookmarkStart w:id="43" w:name="Controllo68"/>
            <w:r>
              <w:rPr>
                <w:rFonts w:cs="Calibri"/>
                <w:sz w:val="22"/>
                <w:szCs w:val="22"/>
              </w:rPr>
              <w:sym w:font="Wingdings" w:char="F0FC"/>
            </w:r>
            <w:bookmarkEnd w:id="43"/>
          </w:p>
        </w:tc>
        <w:tc>
          <w:tcPr>
            <w:tcW w:w="4425" w:type="dxa"/>
            <w:shd w:val="clear" w:color="auto" w:fill="auto"/>
            <w:vAlign w:val="center"/>
          </w:tcPr>
          <w:p w:rsidR="00226259" w:rsidRDefault="00226259" w:rsidP="00081014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LIM</w:t>
            </w:r>
          </w:p>
        </w:tc>
      </w:tr>
      <w:tr w:rsidR="00081014" w:rsidTr="00C664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081014" w:rsidRDefault="001F7C16" w:rsidP="00226259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1014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81014" w:rsidRDefault="00081014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Incontri con esperti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081014" w:rsidRDefault="002C2C9C" w:rsidP="002C2C9C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sym w:font="Wingdings" w:char="F0FC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081014" w:rsidRDefault="00081014">
            <w:pPr>
              <w:pStyle w:val="NormaleWeb"/>
              <w:widowControl w:val="0"/>
              <w:snapToGrid w:val="0"/>
              <w:spacing w:before="0" w:after="0"/>
            </w:pPr>
            <w:r>
              <w:rPr>
                <w:rFonts w:ascii="Calibri" w:hAnsi="Calibri" w:cs="Calibri"/>
                <w:sz w:val="22"/>
                <w:szCs w:val="22"/>
              </w:rPr>
              <w:t>Formazione esper</w:t>
            </w:r>
            <w:r w:rsidR="00C66437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enziale</w:t>
            </w:r>
          </w:p>
        </w:tc>
      </w:tr>
      <w:tr w:rsidR="00081014" w:rsidTr="00C664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081014" w:rsidRDefault="001F7C16" w:rsidP="00226259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1014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081014" w:rsidRDefault="00081014">
            <w:pPr>
              <w:pStyle w:val="NormaleWeb"/>
              <w:widowControl w:val="0"/>
              <w:snapToGrid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Altro…………………………………..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081014" w:rsidRDefault="00081014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081014" w:rsidRDefault="00081014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6259" w:rsidRDefault="0022625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226259" w:rsidRPr="00C66437" w:rsidRDefault="00226259">
      <w:pPr>
        <w:pStyle w:val="Titolo6"/>
        <w:numPr>
          <w:ilvl w:val="0"/>
          <w:numId w:val="5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lastRenderedPageBreak/>
        <w:t xml:space="preserve"> VERIFICA </w:t>
      </w:r>
    </w:p>
    <w:p w:rsidR="00226259" w:rsidRDefault="0022625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226259" w:rsidRDefault="00226259">
      <w:pPr>
        <w:numPr>
          <w:ilvl w:val="1"/>
          <w:numId w:val="5"/>
        </w:num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66437">
        <w:rPr>
          <w:rFonts w:ascii="Calibri" w:hAnsi="Calibri" w:cs="Calibri"/>
          <w:b/>
          <w:szCs w:val="22"/>
        </w:rPr>
        <w:t xml:space="preserve">  NUMERO E TIPOLOGIA DI VERIFICHE SOMMATIVE  PREVISTE PER OGNI PERIODO </w:t>
      </w:r>
      <w:r w:rsidRPr="00C66437">
        <w:rPr>
          <w:rFonts w:ascii="Calibri" w:hAnsi="Calibri" w:cs="Calibri"/>
          <w:i/>
          <w:sz w:val="20"/>
          <w:szCs w:val="22"/>
        </w:rPr>
        <w:t>(concordate nel Dipartimento per Materia e approvate dal Collegio dei Docenti)</w:t>
      </w:r>
    </w:p>
    <w:p w:rsidR="00226259" w:rsidRDefault="00226259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Ind w:w="710" w:type="dxa"/>
        <w:tblLayout w:type="fixed"/>
        <w:tblLook w:val="0000"/>
      </w:tblPr>
      <w:tblGrid>
        <w:gridCol w:w="3336"/>
        <w:gridCol w:w="2899"/>
        <w:gridCol w:w="2919"/>
      </w:tblGrid>
      <w:tr w:rsidR="00226259" w:rsidTr="00C66437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Default="009B2C51" w:rsidP="009B2C51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NUMERO DI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Default="009B2C51" w:rsidP="00C66437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NEL </w:t>
            </w:r>
            <w:r w:rsidR="00226259">
              <w:rPr>
                <w:rFonts w:ascii="Calibri" w:hAnsi="Calibri" w:cs="Calibri"/>
                <w:b/>
                <w:sz w:val="22"/>
                <w:szCs w:val="22"/>
              </w:rPr>
              <w:t>PRIMO PERIODO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59" w:rsidRDefault="009B2C51" w:rsidP="00C66437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NEL </w:t>
            </w:r>
            <w:r w:rsidR="00226259">
              <w:rPr>
                <w:rFonts w:ascii="Calibri" w:hAnsi="Calibri" w:cs="Calibri"/>
                <w:b/>
                <w:sz w:val="22"/>
                <w:szCs w:val="22"/>
              </w:rPr>
              <w:t>SECONDO PERIODO</w:t>
            </w:r>
          </w:p>
        </w:tc>
      </w:tr>
      <w:tr w:rsidR="00226259" w:rsidTr="00C66437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Pr="009B2C51" w:rsidRDefault="00C66437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2C51">
              <w:rPr>
                <w:rFonts w:ascii="Calibri" w:hAnsi="Calibri" w:cs="Calibri"/>
                <w:sz w:val="22"/>
                <w:szCs w:val="22"/>
              </w:rPr>
              <w:t>Verifiche scritte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Default="002C2C9C" w:rsidP="002C2C9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59" w:rsidRDefault="002C2C9C" w:rsidP="002C2C9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226259" w:rsidTr="00C66437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Pr="009B2C51" w:rsidRDefault="00C66437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2C51">
              <w:rPr>
                <w:rFonts w:ascii="Calibri" w:hAnsi="Calibri" w:cs="Calibri"/>
                <w:sz w:val="22"/>
                <w:szCs w:val="22"/>
              </w:rPr>
              <w:t>Verifiche orali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Default="002C2C9C" w:rsidP="002C2C9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59" w:rsidRDefault="002C2C9C" w:rsidP="002C2C9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226259" w:rsidTr="00C66437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Pr="009B2C51" w:rsidRDefault="00C66437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2C51">
              <w:rPr>
                <w:rFonts w:ascii="Calibri" w:hAnsi="Calibri" w:cs="Calibri"/>
                <w:sz w:val="22"/>
                <w:szCs w:val="22"/>
              </w:rPr>
              <w:t>Verifiche pratiche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Default="00226259" w:rsidP="002C2C9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59" w:rsidRDefault="00226259" w:rsidP="002C2C9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26259" w:rsidRDefault="00226259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9B2C51" w:rsidRDefault="009B2C51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226259" w:rsidRDefault="0022625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TIPOLOGIE</w:t>
      </w:r>
    </w:p>
    <w:tbl>
      <w:tblPr>
        <w:tblW w:w="9753" w:type="dxa"/>
        <w:jc w:val="center"/>
        <w:tblLayout w:type="fixed"/>
        <w:tblLook w:val="0000"/>
      </w:tblPr>
      <w:tblGrid>
        <w:gridCol w:w="425"/>
        <w:gridCol w:w="2835"/>
        <w:gridCol w:w="426"/>
        <w:gridCol w:w="2835"/>
        <w:gridCol w:w="397"/>
        <w:gridCol w:w="2835"/>
      </w:tblGrid>
      <w:tr w:rsidR="00AB2227" w:rsidRPr="00AB2227" w:rsidTr="00AB222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B2227" w:rsidRPr="00AB2227" w:rsidRDefault="00AB2227" w:rsidP="00AB2227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B2227" w:rsidRPr="00AB2227" w:rsidRDefault="00AB2227" w:rsidP="00AB222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B2227">
              <w:rPr>
                <w:rFonts w:ascii="Calibri" w:hAnsi="Calibri" w:cs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426" w:type="dxa"/>
            <w:vAlign w:val="center"/>
          </w:tcPr>
          <w:p w:rsidR="00AB2227" w:rsidRPr="00AB2227" w:rsidRDefault="00AB2227" w:rsidP="00AB2227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B2227" w:rsidRPr="00AB2227" w:rsidRDefault="00AB2227" w:rsidP="00AB222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B2227">
              <w:rPr>
                <w:rFonts w:ascii="Calibri" w:hAnsi="Calibri" w:cs="Calibri"/>
                <w:b/>
                <w:sz w:val="22"/>
                <w:szCs w:val="22"/>
              </w:rPr>
              <w:t>PROVE ORALI</w:t>
            </w:r>
          </w:p>
        </w:tc>
        <w:tc>
          <w:tcPr>
            <w:tcW w:w="397" w:type="dxa"/>
            <w:vAlign w:val="center"/>
          </w:tcPr>
          <w:p w:rsidR="00AB2227" w:rsidRPr="00AB2227" w:rsidRDefault="00AB2227" w:rsidP="00AB2227">
            <w:pPr>
              <w:widowControl w:val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B2227" w:rsidRPr="00AB2227" w:rsidRDefault="00AB2227" w:rsidP="00AB222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B2227">
              <w:rPr>
                <w:rFonts w:ascii="Calibri" w:hAnsi="Calibri" w:cs="Calibri"/>
                <w:b/>
                <w:sz w:val="22"/>
                <w:szCs w:val="22"/>
              </w:rPr>
              <w:t>PROVE PRATICHE</w:t>
            </w:r>
          </w:p>
        </w:tc>
      </w:tr>
      <w:bookmarkStart w:id="44" w:name="Controllo76"/>
      <w:tr w:rsidR="00AB2227" w:rsidTr="00AB222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B2227" w:rsidRDefault="001F7C1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AB2227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Quesiti</w:t>
            </w:r>
          </w:p>
        </w:tc>
        <w:tc>
          <w:tcPr>
            <w:tcW w:w="426" w:type="dxa"/>
            <w:vAlign w:val="center"/>
          </w:tcPr>
          <w:p w:rsidR="00AB2227" w:rsidRDefault="001F7C16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AB2227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Interrogazione</w:t>
            </w:r>
          </w:p>
        </w:tc>
        <w:tc>
          <w:tcPr>
            <w:tcW w:w="397" w:type="dxa"/>
            <w:vAlign w:val="center"/>
          </w:tcPr>
          <w:p w:rsidR="00AB2227" w:rsidRDefault="001F7C16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B2227" w:rsidRDefault="00AB2227" w:rsidP="00226259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…………………………….</w:t>
            </w:r>
          </w:p>
        </w:tc>
      </w:tr>
      <w:bookmarkStart w:id="45" w:name="Controllo77"/>
      <w:tr w:rsidR="00AB2227" w:rsidTr="00AB222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B2227" w:rsidRDefault="001F7C1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AB2227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Vero / Falso</w:t>
            </w:r>
          </w:p>
        </w:tc>
        <w:tc>
          <w:tcPr>
            <w:tcW w:w="426" w:type="dxa"/>
            <w:vAlign w:val="center"/>
          </w:tcPr>
          <w:p w:rsidR="00AB2227" w:rsidRDefault="002C2C9C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sym w:font="Wingdings" w:char="F0FC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AB2227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Intervento</w:t>
            </w:r>
          </w:p>
        </w:tc>
        <w:tc>
          <w:tcPr>
            <w:tcW w:w="397" w:type="dxa"/>
            <w:vAlign w:val="center"/>
          </w:tcPr>
          <w:p w:rsidR="00AB2227" w:rsidRDefault="001F7C16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B2227" w:rsidRDefault="00AB2227" w:rsidP="00226259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…………………………….</w:t>
            </w:r>
          </w:p>
        </w:tc>
      </w:tr>
      <w:bookmarkStart w:id="46" w:name="Controllo78"/>
      <w:tr w:rsidR="00AB2227" w:rsidTr="00AB222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B2227" w:rsidRDefault="001F7C1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AB2227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Scelta multipla</w:t>
            </w:r>
          </w:p>
        </w:tc>
        <w:tc>
          <w:tcPr>
            <w:tcW w:w="426" w:type="dxa"/>
            <w:vAlign w:val="center"/>
          </w:tcPr>
          <w:p w:rsidR="00AB2227" w:rsidRDefault="002C2C9C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sym w:font="Wingdings" w:char="F0FC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AB2227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Dialogo</w:t>
            </w:r>
          </w:p>
        </w:tc>
        <w:tc>
          <w:tcPr>
            <w:tcW w:w="397" w:type="dxa"/>
            <w:vAlign w:val="center"/>
          </w:tcPr>
          <w:p w:rsidR="00AB2227" w:rsidRDefault="001F7C16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B2227" w:rsidRDefault="00AB2227" w:rsidP="00226259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…………………………….</w:t>
            </w:r>
          </w:p>
        </w:tc>
      </w:tr>
      <w:bookmarkStart w:id="47" w:name="Controllo79"/>
      <w:tr w:rsidR="00AB2227" w:rsidTr="00AB222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B2227" w:rsidRDefault="001F7C1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AB2227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Completamento</w:t>
            </w:r>
          </w:p>
        </w:tc>
        <w:tc>
          <w:tcPr>
            <w:tcW w:w="426" w:type="dxa"/>
            <w:vAlign w:val="center"/>
          </w:tcPr>
          <w:p w:rsidR="00AB2227" w:rsidRDefault="002C2C9C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sym w:font="Wingdings" w:char="F0FC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AB2227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Discussione</w:t>
            </w:r>
          </w:p>
        </w:tc>
        <w:tc>
          <w:tcPr>
            <w:tcW w:w="397" w:type="dxa"/>
            <w:vAlign w:val="center"/>
          </w:tcPr>
          <w:p w:rsidR="00AB2227" w:rsidRDefault="001F7C16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B2227" w:rsidRDefault="00AB2227" w:rsidP="00226259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…………………………….</w:t>
            </w:r>
          </w:p>
        </w:tc>
      </w:tr>
      <w:bookmarkStart w:id="48" w:name="Controllo80"/>
      <w:tr w:rsidR="00AB2227" w:rsidTr="00AB222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B2227" w:rsidRDefault="001F7C1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AB2227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Soluzione di problemi </w:t>
            </w:r>
          </w:p>
        </w:tc>
        <w:tc>
          <w:tcPr>
            <w:tcW w:w="426" w:type="dxa"/>
            <w:vAlign w:val="center"/>
          </w:tcPr>
          <w:p w:rsidR="00AB2227" w:rsidRDefault="001F7C16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AB2227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</w:t>
            </w:r>
            <w:r w:rsidR="009B2C51">
              <w:rPr>
                <w:rFonts w:ascii="Calibri" w:eastAsia="Arial Unicode MS" w:hAnsi="Calibri" w:cs="Calibri"/>
                <w:sz w:val="22"/>
                <w:szCs w:val="22"/>
              </w:rPr>
              <w:t>………..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..</w:t>
            </w:r>
          </w:p>
        </w:tc>
        <w:tc>
          <w:tcPr>
            <w:tcW w:w="397" w:type="dxa"/>
            <w:vAlign w:val="center"/>
          </w:tcPr>
          <w:p w:rsidR="00AB2227" w:rsidRDefault="001F7C16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B2227" w:rsidRDefault="00AB2227" w:rsidP="00226259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…………………………….</w:t>
            </w:r>
          </w:p>
        </w:tc>
      </w:tr>
      <w:tr w:rsidR="00AB2227" w:rsidTr="00AB222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B2227" w:rsidRDefault="002C2C9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sym w:font="Wingdings" w:char="F0FC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2C2C9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Relazione scritta</w:t>
            </w:r>
          </w:p>
        </w:tc>
        <w:tc>
          <w:tcPr>
            <w:tcW w:w="426" w:type="dxa"/>
            <w:vAlign w:val="center"/>
          </w:tcPr>
          <w:p w:rsidR="00AB2227" w:rsidRDefault="001F7C16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2227" w:rsidRDefault="009B2C51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……………………………….………….</w:t>
            </w:r>
          </w:p>
        </w:tc>
        <w:tc>
          <w:tcPr>
            <w:tcW w:w="397" w:type="dxa"/>
            <w:vAlign w:val="center"/>
          </w:tcPr>
          <w:p w:rsidR="00AB2227" w:rsidRDefault="001F7C16" w:rsidP="0022625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2227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B2227" w:rsidRDefault="00AB2227" w:rsidP="00226259">
            <w:pPr>
              <w:widowContro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…………………………….</w:t>
            </w:r>
          </w:p>
        </w:tc>
      </w:tr>
    </w:tbl>
    <w:p w:rsidR="00226259" w:rsidRDefault="0022625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226259" w:rsidRDefault="00226259">
      <w:pPr>
        <w:autoSpaceDE w:val="0"/>
        <w:jc w:val="both"/>
        <w:rPr>
          <w:rFonts w:cs="Calibri"/>
        </w:rPr>
      </w:pPr>
      <w:r>
        <w:rPr>
          <w:rFonts w:ascii="Calibri" w:hAnsi="Calibri" w:cs="Calibri"/>
          <w:b/>
          <w:sz w:val="22"/>
          <w:szCs w:val="22"/>
        </w:rPr>
        <w:t>6.2</w:t>
      </w:r>
      <w:r>
        <w:rPr>
          <w:rFonts w:ascii="Calibri" w:hAnsi="Calibri" w:cs="Calibri"/>
          <w:b/>
          <w:sz w:val="22"/>
          <w:szCs w:val="22"/>
        </w:rPr>
        <w:tab/>
        <w:t>STRUMENTI PER LA CERTIFICAZIONE DELLE COMPETENZE</w:t>
      </w:r>
    </w:p>
    <w:p w:rsidR="00226259" w:rsidRPr="009B2C51" w:rsidRDefault="002C2C9C" w:rsidP="009B2C51">
      <w:pPr>
        <w:pStyle w:val="Titolo6"/>
        <w:spacing w:before="0" w:after="0"/>
        <w:ind w:left="0" w:firstLine="0"/>
        <w:jc w:val="both"/>
        <w:rPr>
          <w:b w:val="0"/>
        </w:rPr>
      </w:pPr>
      <w:r>
        <w:rPr>
          <w:b w:val="0"/>
        </w:rPr>
        <w:t>La docente si riserva di rilevare le competenze degli alunni da una serie di osservazioni derivanti dal lavoro in classe, dalle attività svolte e assegnate per casa, dallo sviluppo di capacità di intervento e organizzazione delle informazioni.</w:t>
      </w:r>
      <w:r w:rsidR="00BB0C02">
        <w:rPr>
          <w:b w:val="0"/>
        </w:rPr>
        <w:t xml:space="preserve"> </w:t>
      </w:r>
    </w:p>
    <w:p w:rsidR="00226259" w:rsidRDefault="00226259">
      <w:pPr>
        <w:pStyle w:val="Titolo6"/>
        <w:spacing w:before="0" w:after="0"/>
        <w:jc w:val="both"/>
      </w:pPr>
    </w:p>
    <w:p w:rsidR="00226259" w:rsidRPr="00C66437" w:rsidRDefault="00226259">
      <w:pPr>
        <w:pStyle w:val="Titolo6"/>
        <w:numPr>
          <w:ilvl w:val="0"/>
          <w:numId w:val="5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 CRITERI DI VALUTAZIONE</w:t>
      </w:r>
    </w:p>
    <w:p w:rsidR="009B2C51" w:rsidRPr="00EB444B" w:rsidRDefault="00226259">
      <w:pPr>
        <w:rPr>
          <w:rFonts w:ascii="Calibri" w:hAnsi="Calibri" w:cs="Calibri"/>
          <w:sz w:val="20"/>
          <w:szCs w:val="22"/>
        </w:rPr>
      </w:pPr>
      <w:r w:rsidRPr="00EB444B">
        <w:rPr>
          <w:rFonts w:ascii="Calibri" w:hAnsi="Calibri" w:cs="Calibri"/>
          <w:sz w:val="22"/>
          <w:szCs w:val="22"/>
        </w:rPr>
        <w:t>Si rinvia alle griglie allegate nel documento di programmazione del Consiglio di Classe</w:t>
      </w:r>
      <w:r w:rsidRPr="00EB444B">
        <w:rPr>
          <w:rFonts w:ascii="Calibri" w:hAnsi="Calibri" w:cs="Calibri"/>
          <w:sz w:val="20"/>
          <w:szCs w:val="22"/>
        </w:rPr>
        <w:t xml:space="preserve"> </w:t>
      </w:r>
    </w:p>
    <w:p w:rsidR="00226259" w:rsidRDefault="00226259">
      <w:pPr>
        <w:rPr>
          <w:rFonts w:ascii="Calibri" w:hAnsi="Calibri" w:cs="Calibri"/>
          <w:sz w:val="22"/>
          <w:szCs w:val="22"/>
        </w:rPr>
      </w:pPr>
      <w:r w:rsidRPr="002C2C9C">
        <w:rPr>
          <w:rFonts w:ascii="Calibri" w:hAnsi="Calibri" w:cs="Calibri"/>
          <w:i/>
          <w:sz w:val="20"/>
          <w:szCs w:val="22"/>
        </w:rPr>
        <w:t>(ciascun docente invierà le proprie griglie al coordinatore)</w:t>
      </w:r>
    </w:p>
    <w:p w:rsidR="00226259" w:rsidRDefault="00226259">
      <w:pPr>
        <w:rPr>
          <w:rFonts w:ascii="Calibri" w:hAnsi="Calibri" w:cs="Calibri"/>
          <w:sz w:val="22"/>
          <w:szCs w:val="22"/>
        </w:rPr>
      </w:pPr>
    </w:p>
    <w:p w:rsidR="00226259" w:rsidRDefault="00226259">
      <w:pPr>
        <w:pStyle w:val="Titolo6"/>
        <w:spacing w:before="0" w:after="0"/>
        <w:jc w:val="both"/>
      </w:pPr>
    </w:p>
    <w:p w:rsidR="00226259" w:rsidRPr="00C66437" w:rsidRDefault="00226259">
      <w:pPr>
        <w:pStyle w:val="Titolo6"/>
        <w:numPr>
          <w:ilvl w:val="0"/>
          <w:numId w:val="5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 ATTIVITA' DI RECUPERO E DI SOSTEGNO CHE SI INTENDONO ATTIVARE PER COLMARE LE LACUNE RILEVATE</w:t>
      </w:r>
    </w:p>
    <w:p w:rsidR="00226259" w:rsidRDefault="0022625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226259" w:rsidRDefault="002C2C9C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recupero di eventuali carenze verrà attuato in itinere, mediante il coinvolgimento degli alunni nell’attività didatti</w:t>
      </w:r>
      <w:r w:rsidR="00083835">
        <w:rPr>
          <w:rFonts w:ascii="Calibri" w:hAnsi="Calibri" w:cs="Calibri"/>
          <w:sz w:val="22"/>
          <w:szCs w:val="22"/>
        </w:rPr>
        <w:t>ca.</w:t>
      </w:r>
    </w:p>
    <w:p w:rsidR="00226259" w:rsidRDefault="00226259">
      <w:pPr>
        <w:rPr>
          <w:rFonts w:ascii="Calibri" w:hAnsi="Calibri" w:cs="Calibri"/>
          <w:sz w:val="22"/>
          <w:szCs w:val="22"/>
        </w:rPr>
      </w:pPr>
    </w:p>
    <w:p w:rsidR="00226259" w:rsidRDefault="00226259">
      <w:pPr>
        <w:jc w:val="both"/>
        <w:rPr>
          <w:rFonts w:ascii="Calibri" w:hAnsi="Calibri" w:cs="Calibri"/>
          <w:sz w:val="22"/>
          <w:szCs w:val="22"/>
        </w:rPr>
      </w:pPr>
    </w:p>
    <w:p w:rsidR="00226259" w:rsidRDefault="00226259">
      <w:pPr>
        <w:pStyle w:val="Paragrafoelenco"/>
        <w:numPr>
          <w:ilvl w:val="0"/>
          <w:numId w:val="5"/>
        </w:numPr>
        <w:jc w:val="both"/>
      </w:pPr>
      <w:r w:rsidRPr="00C66437">
        <w:rPr>
          <w:b/>
          <w:bCs/>
          <w:sz w:val="28"/>
        </w:rPr>
        <w:t>ATTIVIT</w:t>
      </w:r>
      <w:r w:rsidR="00054C02">
        <w:rPr>
          <w:b/>
          <w:bCs/>
          <w:sz w:val="28"/>
        </w:rPr>
        <w:t xml:space="preserve">À </w:t>
      </w:r>
      <w:r w:rsidRPr="00C66437">
        <w:rPr>
          <w:b/>
          <w:bCs/>
          <w:sz w:val="28"/>
        </w:rPr>
        <w:t>INTEGRATIVE A COMPLETAMENTO  DEL PERCORSO FORMATIVO DELLA DISCIPLINA</w:t>
      </w:r>
      <w:r>
        <w:rPr>
          <w:b/>
        </w:rPr>
        <w:t xml:space="preserve"> </w:t>
      </w:r>
      <w:r w:rsidRPr="009B2C51">
        <w:rPr>
          <w:i/>
          <w:sz w:val="20"/>
        </w:rPr>
        <w:t>(appr</w:t>
      </w:r>
      <w:r w:rsidR="009B2C51" w:rsidRPr="009B2C51">
        <w:rPr>
          <w:i/>
          <w:sz w:val="20"/>
        </w:rPr>
        <w:t xml:space="preserve">ovate dal Consiglio di Classe - </w:t>
      </w:r>
      <w:r w:rsidRPr="009B2C51">
        <w:rPr>
          <w:i/>
          <w:sz w:val="20"/>
        </w:rPr>
        <w:t>es. uscite didattiche ecc.)</w:t>
      </w:r>
    </w:p>
    <w:p w:rsidR="00226259" w:rsidRDefault="00083835" w:rsidP="00054C02">
      <w:pPr>
        <w:pStyle w:val="Paragrafoelenco"/>
        <w:ind w:left="0"/>
        <w:jc w:val="both"/>
      </w:pPr>
      <w:r>
        <w:t>Attività integrative della disciplina sono considerate la partecipazione ad iniziative di volontariato e solidarietà, in quanto volte alla formazione negli alunni di abilità e competenze diverse, inerenti la formazione della propria identità libera e responsabile,  e lo sviluppo di valori che danno senso all’esistenza.</w:t>
      </w:r>
    </w:p>
    <w:p w:rsidR="00226259" w:rsidRDefault="00226259">
      <w:pPr>
        <w:rPr>
          <w:rFonts w:ascii="Calibri" w:hAnsi="Calibri" w:cs="Calibri"/>
          <w:sz w:val="22"/>
          <w:szCs w:val="22"/>
        </w:rPr>
      </w:pPr>
    </w:p>
    <w:p w:rsidR="00226259" w:rsidRDefault="00226259">
      <w:pPr>
        <w:rPr>
          <w:rFonts w:ascii="Calibri" w:hAnsi="Calibri" w:cs="Calibri"/>
          <w:sz w:val="22"/>
          <w:szCs w:val="22"/>
        </w:rPr>
      </w:pPr>
    </w:p>
    <w:p w:rsidR="006A623F" w:rsidRPr="006A623F" w:rsidRDefault="006A623F" w:rsidP="00054C02">
      <w:pPr>
        <w:pStyle w:val="Titolo6"/>
        <w:numPr>
          <w:ilvl w:val="0"/>
          <w:numId w:val="5"/>
        </w:numPr>
        <w:spacing w:before="0" w:after="0"/>
        <w:jc w:val="both"/>
        <w:rPr>
          <w:b w:val="0"/>
          <w:sz w:val="24"/>
        </w:rPr>
      </w:pPr>
      <w:r>
        <w:rPr>
          <w:sz w:val="28"/>
        </w:rPr>
        <w:t>FORMAZIONE PER LA SICUREZZA</w:t>
      </w:r>
      <w:r w:rsidR="00226259" w:rsidRPr="00054C02">
        <w:rPr>
          <w:sz w:val="28"/>
        </w:rPr>
        <w:t xml:space="preserve"> </w:t>
      </w:r>
    </w:p>
    <w:p w:rsidR="00226259" w:rsidRPr="00054C02" w:rsidRDefault="006A623F" w:rsidP="006A623F">
      <w:pPr>
        <w:pStyle w:val="Titolo6"/>
        <w:numPr>
          <w:ilvl w:val="0"/>
          <w:numId w:val="0"/>
        </w:numPr>
        <w:spacing w:before="0" w:after="0"/>
        <w:jc w:val="both"/>
        <w:rPr>
          <w:b w:val="0"/>
          <w:sz w:val="24"/>
        </w:rPr>
      </w:pPr>
      <w:r>
        <w:rPr>
          <w:b w:val="0"/>
          <w:sz w:val="24"/>
        </w:rPr>
        <w:t>M</w:t>
      </w:r>
      <w:r w:rsidR="00226259" w:rsidRPr="00054C02">
        <w:rPr>
          <w:b w:val="0"/>
          <w:sz w:val="24"/>
        </w:rPr>
        <w:t>odulo/i da sviluppare nell’ambito della disciplina concordato/i in Consiglio di Classe e modalità di verifica/valutazione</w:t>
      </w:r>
      <w:r w:rsidR="00054C02" w:rsidRPr="00054C02">
        <w:rPr>
          <w:b w:val="0"/>
          <w:sz w:val="24"/>
        </w:rPr>
        <w:t xml:space="preserve"> </w:t>
      </w:r>
      <w:r w:rsidR="00054C02" w:rsidRPr="00054C02">
        <w:rPr>
          <w:b w:val="0"/>
          <w:bCs w:val="0"/>
          <w:i/>
          <w:sz w:val="20"/>
        </w:rPr>
        <w:t>(togliere se non necessario)</w:t>
      </w:r>
    </w:p>
    <w:p w:rsidR="00226259" w:rsidRDefault="00083835" w:rsidP="0060134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per l’IRC il concorso alla formazione sulla sicurezza.</w:t>
      </w:r>
    </w:p>
    <w:p w:rsidR="00083835" w:rsidRDefault="00083835" w:rsidP="0060134E">
      <w:pPr>
        <w:jc w:val="both"/>
        <w:rPr>
          <w:rFonts w:cs="Calibri"/>
          <w:sz w:val="22"/>
          <w:szCs w:val="22"/>
        </w:rPr>
        <w:sectPr w:rsidR="0008383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9" w:footer="720" w:gutter="0"/>
          <w:cols w:space="720"/>
          <w:titlePg/>
          <w:docGrid w:linePitch="600" w:charSpace="32768"/>
        </w:sectPr>
      </w:pPr>
    </w:p>
    <w:p w:rsidR="00226259" w:rsidRPr="00CE5069" w:rsidRDefault="00226259">
      <w:pPr>
        <w:pStyle w:val="Titolo4"/>
        <w:spacing w:before="0" w:after="0"/>
        <w:jc w:val="center"/>
        <w:rPr>
          <w:sz w:val="32"/>
          <w:szCs w:val="22"/>
        </w:rPr>
      </w:pPr>
      <w:r w:rsidRPr="00CE5069">
        <w:rPr>
          <w:sz w:val="32"/>
          <w:szCs w:val="22"/>
        </w:rPr>
        <w:lastRenderedPageBreak/>
        <w:t>TAVOLA DI PROGRAMMAZIONE</w:t>
      </w:r>
    </w:p>
    <w:p w:rsidR="00226259" w:rsidRDefault="00226259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DOCENTE </w:t>
      </w:r>
      <w:r w:rsidR="00686E72">
        <w:rPr>
          <w:rFonts w:ascii="Calibri" w:hAnsi="Calibri" w:cs="Calibri"/>
          <w:sz w:val="22"/>
          <w:szCs w:val="22"/>
        </w:rPr>
        <w:t>Alessandro Gautiero</w:t>
      </w:r>
      <w:r w:rsidR="0008383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MATERIA:  </w:t>
      </w:r>
      <w:r w:rsidR="00083835">
        <w:rPr>
          <w:rFonts w:ascii="Calibri" w:hAnsi="Calibri" w:cs="Calibri"/>
          <w:sz w:val="22"/>
          <w:szCs w:val="22"/>
        </w:rPr>
        <w:t xml:space="preserve"> </w:t>
      </w:r>
      <w:r w:rsidR="00083835">
        <w:rPr>
          <w:rFonts w:ascii="Calibri" w:hAnsi="Calibri" w:cs="Calibri"/>
          <w:sz w:val="22"/>
          <w:szCs w:val="22"/>
        </w:rPr>
        <w:tab/>
        <w:t>IRC</w:t>
      </w:r>
      <w:r>
        <w:rPr>
          <w:rFonts w:ascii="Calibri" w:hAnsi="Calibri" w:cs="Calibri"/>
          <w:sz w:val="22"/>
          <w:szCs w:val="22"/>
        </w:rPr>
        <w:tab/>
      </w:r>
      <w:r w:rsidR="0008383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CLASSE: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="00141B1A">
        <w:rPr>
          <w:rFonts w:ascii="Calibri" w:hAnsi="Calibri" w:cs="Calibri"/>
          <w:sz w:val="22"/>
          <w:szCs w:val="22"/>
        </w:rPr>
        <w:t xml:space="preserve">2 </w:t>
      </w:r>
      <w:bookmarkStart w:id="49" w:name="_GoBack"/>
      <w:bookmarkEnd w:id="49"/>
      <w:r w:rsidR="008F4AF1">
        <w:rPr>
          <w:rFonts w:ascii="Calibri" w:hAnsi="Calibri" w:cs="Calibri"/>
          <w:sz w:val="22"/>
          <w:szCs w:val="22"/>
        </w:rPr>
        <w:t>ASS</w:t>
      </w:r>
      <w:r>
        <w:rPr>
          <w:rFonts w:ascii="Calibri" w:hAnsi="Calibri" w:cs="Calibri"/>
          <w:sz w:val="22"/>
          <w:szCs w:val="22"/>
        </w:rPr>
        <w:t xml:space="preserve"> </w:t>
      </w:r>
      <w:r w:rsidR="00141B1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A.S. </w:t>
      </w:r>
      <w:r w:rsidR="00083835">
        <w:rPr>
          <w:rFonts w:ascii="Calibri" w:hAnsi="Calibri" w:cs="Calibri"/>
          <w:sz w:val="22"/>
          <w:szCs w:val="22"/>
        </w:rPr>
        <w:t>2014-2015</w:t>
      </w:r>
    </w:p>
    <w:p w:rsidR="00226259" w:rsidRDefault="00226259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5529" w:type="dxa"/>
        <w:jc w:val="center"/>
        <w:tblLayout w:type="fixed"/>
        <w:tblCellMar>
          <w:top w:w="57" w:type="dxa"/>
          <w:bottom w:w="57" w:type="dxa"/>
        </w:tblCellMar>
        <w:tblLook w:val="0000"/>
      </w:tblPr>
      <w:tblGrid>
        <w:gridCol w:w="2040"/>
        <w:gridCol w:w="5103"/>
        <w:gridCol w:w="4526"/>
        <w:gridCol w:w="2170"/>
        <w:gridCol w:w="1690"/>
      </w:tblGrid>
      <w:tr w:rsidR="00D82994" w:rsidTr="001C5CC2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994" w:rsidRDefault="00D82994" w:rsidP="00CE506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994" w:rsidRDefault="00D829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ABILITÀ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994" w:rsidRDefault="00D829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CONOSCENZE/CONTENUTI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994" w:rsidRDefault="00D829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TIPOLOGIA</w:t>
            </w:r>
          </w:p>
          <w:p w:rsidR="00D82994" w:rsidRDefault="00D829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VERIFICHE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994" w:rsidRDefault="00D82994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TEMPI</w:t>
            </w:r>
          </w:p>
        </w:tc>
      </w:tr>
      <w:tr w:rsidR="001C5CC2" w:rsidTr="005E22CF">
        <w:trPr>
          <w:jc w:val="center"/>
        </w:trPr>
        <w:tc>
          <w:tcPr>
            <w:tcW w:w="1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CC2" w:rsidRDefault="001C5CC2" w:rsidP="001C5CC2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1° PERIODO   DAL  15/09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AL 23/12</w:t>
            </w:r>
          </w:p>
        </w:tc>
      </w:tr>
      <w:tr w:rsidR="001C5CC2" w:rsidTr="00940DC5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CC2" w:rsidRDefault="001C5CC2" w:rsidP="001C5C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CC2" w:rsidRPr="005A0090" w:rsidRDefault="00EB444B" w:rsidP="00113311">
            <w:pPr>
              <w:rPr>
                <w:rFonts w:ascii="Calibri" w:hAnsi="Calibri" w:cs="Calibri"/>
                <w:sz w:val="22"/>
              </w:rPr>
            </w:pPr>
            <w:r w:rsidRPr="000D4086">
              <w:rPr>
                <w:rFonts w:ascii="Calibri" w:hAnsi="Calibri" w:cs="Calibri"/>
                <w:sz w:val="22"/>
              </w:rPr>
              <w:t>Sviluppare la capacità di riconoscere l’insorgere dell’esperienza religiosa</w:t>
            </w:r>
            <w:r>
              <w:rPr>
                <w:rFonts w:ascii="Calibri" w:hAnsi="Calibri" w:cs="Calibri"/>
                <w:sz w:val="22"/>
              </w:rPr>
              <w:t xml:space="preserve"> e le caratteristiche comuni a</w:t>
            </w:r>
            <w:r w:rsidRPr="000D4086">
              <w:rPr>
                <w:rFonts w:ascii="Calibri" w:hAnsi="Calibri" w:cs="Calibri"/>
                <w:sz w:val="22"/>
              </w:rPr>
              <w:t>lle diverse espressioni religiose.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CC2" w:rsidRDefault="00113311" w:rsidP="00113311">
            <w:pPr>
              <w:rPr>
                <w:rFonts w:ascii="Calibri" w:hAnsi="Calibri" w:cs="Calibri"/>
                <w:sz w:val="22"/>
                <w:szCs w:val="22"/>
              </w:rPr>
            </w:pPr>
            <w:r w:rsidRPr="000D4086">
              <w:rPr>
                <w:rFonts w:ascii="Calibri" w:hAnsi="Calibri" w:cs="Calibri"/>
                <w:sz w:val="22"/>
              </w:rPr>
              <w:t>La struttura della religione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5CC2" w:rsidRDefault="001C5CC2" w:rsidP="001C5C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Dialogo educativo</w:t>
            </w:r>
          </w:p>
          <w:p w:rsidR="001C5CC2" w:rsidRDefault="001C5CC2" w:rsidP="001C5C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C5CC2" w:rsidRPr="001C5CC2" w:rsidRDefault="00101E3B" w:rsidP="001C5C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Intervento e compiti assegnati</w:t>
            </w:r>
          </w:p>
          <w:p w:rsidR="001C5CC2" w:rsidRPr="001C5CC2" w:rsidRDefault="001C5CC2" w:rsidP="001C5C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C5CC2" w:rsidRDefault="00101E3B" w:rsidP="001C5C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Relazione scritta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CC2" w:rsidRDefault="00113311" w:rsidP="00101E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Settembre</w:t>
            </w:r>
          </w:p>
        </w:tc>
      </w:tr>
      <w:tr w:rsidR="001C5CC2" w:rsidTr="00940DC5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CC2" w:rsidRDefault="001C5CC2" w:rsidP="001C5C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1 - 2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CC2" w:rsidRPr="00083835" w:rsidRDefault="00113311" w:rsidP="00113311">
            <w:pPr>
              <w:rPr>
                <w:rFonts w:ascii="Calibri" w:hAnsi="Calibri" w:cs="Calibri"/>
                <w:sz w:val="22"/>
                <w:szCs w:val="22"/>
              </w:rPr>
            </w:pPr>
            <w:r w:rsidRPr="000D4086">
              <w:rPr>
                <w:rFonts w:ascii="Calibri" w:hAnsi="Calibri" w:cs="Calibri"/>
                <w:sz w:val="22"/>
              </w:rPr>
              <w:t>Porsi in un confronto costruttivo con tutto ciò che è diverso da sé, soprattutto a livello religioso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CC2" w:rsidRPr="00083835" w:rsidRDefault="00113311" w:rsidP="00113311">
            <w:pPr>
              <w:rPr>
                <w:rFonts w:ascii="Calibri" w:hAnsi="Calibri" w:cs="Calibri"/>
                <w:sz w:val="22"/>
                <w:szCs w:val="22"/>
              </w:rPr>
            </w:pPr>
            <w:r w:rsidRPr="000D4086">
              <w:rPr>
                <w:rFonts w:ascii="Calibri" w:hAnsi="Calibri" w:cs="Calibri"/>
                <w:sz w:val="22"/>
              </w:rPr>
              <w:t>La religione a servizio dell’uomo</w:t>
            </w:r>
          </w:p>
        </w:tc>
        <w:tc>
          <w:tcPr>
            <w:tcW w:w="21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5CC2" w:rsidRPr="00083835" w:rsidRDefault="001C5CC2" w:rsidP="001C5C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CC2" w:rsidRDefault="0011331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Ottobre</w:t>
            </w:r>
          </w:p>
        </w:tc>
      </w:tr>
      <w:tr w:rsidR="001C5CC2" w:rsidTr="00940DC5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CC2" w:rsidRDefault="001C5CC2" w:rsidP="001C5C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Pr="000D4086" w:rsidRDefault="00113311" w:rsidP="00113311">
            <w:pPr>
              <w:rPr>
                <w:rFonts w:ascii="Calibri" w:hAnsi="Calibri" w:cs="Calibri"/>
                <w:sz w:val="22"/>
              </w:rPr>
            </w:pPr>
            <w:r w:rsidRPr="000D4086">
              <w:rPr>
                <w:rFonts w:ascii="Calibri" w:hAnsi="Calibri" w:cs="Calibri"/>
                <w:sz w:val="22"/>
              </w:rPr>
              <w:t>Conoscere le linee fondamentali delle grandi religioni del mondo.</w:t>
            </w:r>
          </w:p>
          <w:p w:rsidR="00113311" w:rsidRPr="000D4086" w:rsidRDefault="00113311" w:rsidP="00113311">
            <w:pPr>
              <w:rPr>
                <w:rFonts w:ascii="Calibri" w:hAnsi="Calibri" w:cs="Calibri"/>
                <w:sz w:val="22"/>
              </w:rPr>
            </w:pPr>
          </w:p>
          <w:p w:rsidR="001C5CC2" w:rsidRPr="00083835" w:rsidRDefault="00113311" w:rsidP="0011331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D4086">
              <w:rPr>
                <w:rFonts w:ascii="Calibri" w:hAnsi="Calibri" w:cs="Calibri"/>
                <w:sz w:val="22"/>
              </w:rPr>
              <w:t>Saper riconoscere la ricchezza e la positività di ogni espressione religiosa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Pr="000D4086" w:rsidRDefault="00113311" w:rsidP="00113311">
            <w:pPr>
              <w:pStyle w:val="Corpodeltesto2"/>
              <w:spacing w:after="0" w:line="240" w:lineRule="auto"/>
              <w:ind w:left="6"/>
              <w:rPr>
                <w:rFonts w:ascii="Calibri" w:hAnsi="Calibri" w:cs="Calibri"/>
                <w:sz w:val="22"/>
                <w:szCs w:val="24"/>
              </w:rPr>
            </w:pPr>
            <w:r w:rsidRPr="000D4086">
              <w:rPr>
                <w:rFonts w:ascii="Calibri" w:hAnsi="Calibri" w:cs="Calibri"/>
                <w:sz w:val="22"/>
                <w:szCs w:val="24"/>
              </w:rPr>
              <w:t>Le grandi espressioni religiose del mondo (islamismo, induismo, buddismo, religioni dell’estremo oriente, religioni tradizionali africane)</w:t>
            </w:r>
          </w:p>
          <w:p w:rsidR="00113311" w:rsidRDefault="00113311" w:rsidP="00113311">
            <w:pPr>
              <w:pStyle w:val="Corpodeltesto2"/>
              <w:spacing w:after="0" w:line="240" w:lineRule="auto"/>
              <w:ind w:left="6"/>
              <w:rPr>
                <w:rFonts w:ascii="Calibri" w:hAnsi="Calibri" w:cs="Calibri"/>
                <w:sz w:val="22"/>
                <w:szCs w:val="24"/>
              </w:rPr>
            </w:pPr>
          </w:p>
          <w:p w:rsidR="00113311" w:rsidRDefault="00113311" w:rsidP="00113311">
            <w:pPr>
              <w:pStyle w:val="Corpodeltesto2"/>
              <w:spacing w:after="0" w:line="240" w:lineRule="auto"/>
              <w:ind w:left="6"/>
              <w:rPr>
                <w:rFonts w:ascii="Calibri" w:hAnsi="Calibri" w:cs="Calibri"/>
                <w:sz w:val="22"/>
                <w:szCs w:val="24"/>
              </w:rPr>
            </w:pPr>
            <w:r w:rsidRPr="000D4086">
              <w:rPr>
                <w:rFonts w:ascii="Calibri" w:hAnsi="Calibri" w:cs="Calibri"/>
                <w:sz w:val="22"/>
                <w:szCs w:val="24"/>
              </w:rPr>
              <w:t>Il dialogo tra le diverse religioni</w:t>
            </w:r>
          </w:p>
          <w:p w:rsidR="00113311" w:rsidRDefault="00113311" w:rsidP="00113311">
            <w:pPr>
              <w:pStyle w:val="Corpodeltesto2"/>
              <w:spacing w:after="0" w:line="240" w:lineRule="auto"/>
              <w:ind w:left="6"/>
              <w:rPr>
                <w:rFonts w:ascii="Calibri" w:hAnsi="Calibri" w:cs="Calibri"/>
                <w:sz w:val="22"/>
                <w:szCs w:val="24"/>
              </w:rPr>
            </w:pPr>
          </w:p>
          <w:p w:rsidR="001C5CC2" w:rsidRPr="00083835" w:rsidRDefault="00113311" w:rsidP="00113311">
            <w:pPr>
              <w:pStyle w:val="Corpodeltesto2"/>
              <w:spacing w:after="0" w:line="240" w:lineRule="auto"/>
              <w:ind w:left="147"/>
              <w:rPr>
                <w:rFonts w:ascii="Calibri" w:hAnsi="Calibri" w:cs="Calibri"/>
                <w:sz w:val="22"/>
                <w:szCs w:val="22"/>
              </w:rPr>
            </w:pPr>
            <w:r w:rsidRPr="000D4086">
              <w:rPr>
                <w:rFonts w:ascii="Calibri" w:hAnsi="Calibri" w:cs="Calibri"/>
                <w:sz w:val="22"/>
                <w:szCs w:val="24"/>
              </w:rPr>
              <w:t>Approfondimento:</w:t>
            </w:r>
            <w:r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Pr="008C0017">
              <w:rPr>
                <w:rFonts w:ascii="Calibri" w:hAnsi="Calibri" w:cs="Calibri"/>
                <w:i/>
                <w:sz w:val="22"/>
                <w:szCs w:val="24"/>
              </w:rPr>
              <w:t>visita al ghetto ebraico di Venezia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CC2" w:rsidRDefault="001C5CC2" w:rsidP="001C5CC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E3B" w:rsidRDefault="00113311" w:rsidP="00101E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Novembre</w:t>
            </w:r>
          </w:p>
          <w:p w:rsidR="00113311" w:rsidRDefault="00113311" w:rsidP="00101E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13311" w:rsidRDefault="00113311" w:rsidP="00101E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Dicembre</w:t>
            </w:r>
          </w:p>
        </w:tc>
      </w:tr>
    </w:tbl>
    <w:p w:rsidR="00226259" w:rsidRDefault="00226259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CE5069" w:rsidRDefault="00CE5069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5529" w:type="dxa"/>
        <w:jc w:val="center"/>
        <w:tblLayout w:type="fixed"/>
        <w:tblCellMar>
          <w:top w:w="57" w:type="dxa"/>
          <w:bottom w:w="57" w:type="dxa"/>
        </w:tblCellMar>
        <w:tblLook w:val="0000"/>
      </w:tblPr>
      <w:tblGrid>
        <w:gridCol w:w="2040"/>
        <w:gridCol w:w="5103"/>
        <w:gridCol w:w="4526"/>
        <w:gridCol w:w="2170"/>
        <w:gridCol w:w="1690"/>
      </w:tblGrid>
      <w:tr w:rsidR="00CE5069" w:rsidTr="001C5CC2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69" w:rsidRDefault="00CE5069" w:rsidP="00CE506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69" w:rsidRDefault="00CE5069" w:rsidP="0022625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ABILITÀ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69" w:rsidRDefault="00CE5069" w:rsidP="0022625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CONOSCENZE/CONTENUTI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069" w:rsidRDefault="00CE5069" w:rsidP="0022625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TIPOLOGIA</w:t>
            </w:r>
          </w:p>
          <w:p w:rsidR="00CE5069" w:rsidRDefault="00CE5069" w:rsidP="0022625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VERIFICHE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069" w:rsidRDefault="00CE5069" w:rsidP="00226259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TEMPI</w:t>
            </w:r>
          </w:p>
        </w:tc>
      </w:tr>
      <w:tr w:rsidR="00BB0C02" w:rsidTr="00FB2C30">
        <w:trPr>
          <w:jc w:val="center"/>
        </w:trPr>
        <w:tc>
          <w:tcPr>
            <w:tcW w:w="1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02" w:rsidRDefault="00BB0C02" w:rsidP="00BB0C02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2° PERIODO   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DAL  7/01   AL 10/06</w:t>
            </w:r>
          </w:p>
        </w:tc>
      </w:tr>
      <w:tr w:rsidR="00113311" w:rsidTr="001C5CC2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Default="00113311" w:rsidP="004378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Pr="00011E1B" w:rsidRDefault="00113311" w:rsidP="009D2785">
            <w:pPr>
              <w:rPr>
                <w:rFonts w:ascii="Calibri" w:hAnsi="Calibri" w:cs="Calibri"/>
                <w:sz w:val="22"/>
              </w:rPr>
            </w:pPr>
            <w:r w:rsidRPr="00011E1B">
              <w:rPr>
                <w:rFonts w:ascii="Calibri" w:hAnsi="Calibri" w:cs="Calibri"/>
                <w:sz w:val="22"/>
              </w:rPr>
              <w:t>Conoscere gli aspetti principali delle manifestazioni religiose devianti.</w:t>
            </w:r>
          </w:p>
          <w:p w:rsidR="00113311" w:rsidRPr="00011E1B" w:rsidRDefault="00113311" w:rsidP="009D2785">
            <w:pPr>
              <w:rPr>
                <w:rFonts w:ascii="Calibri" w:hAnsi="Calibri" w:cs="Calibri"/>
                <w:sz w:val="22"/>
              </w:rPr>
            </w:pPr>
          </w:p>
          <w:p w:rsidR="00113311" w:rsidRPr="006F78D4" w:rsidRDefault="00113311" w:rsidP="009D2785">
            <w:pPr>
              <w:rPr>
                <w:rFonts w:ascii="Calibri" w:hAnsi="Calibri" w:cs="Calibri"/>
                <w:sz w:val="22"/>
              </w:rPr>
            </w:pPr>
            <w:r w:rsidRPr="00011E1B">
              <w:rPr>
                <w:rFonts w:ascii="Calibri" w:hAnsi="Calibri" w:cs="Calibri"/>
                <w:sz w:val="22"/>
              </w:rPr>
              <w:t xml:space="preserve">Saper valutare criticamente i problemi posti dalla devianza religiosa alla cultura moderna.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Pr="00011E1B" w:rsidRDefault="00113311" w:rsidP="009D2785">
            <w:pPr>
              <w:rPr>
                <w:rFonts w:ascii="Calibri" w:hAnsi="Calibri" w:cs="Calibri"/>
                <w:sz w:val="22"/>
              </w:rPr>
            </w:pPr>
            <w:r w:rsidRPr="00011E1B">
              <w:rPr>
                <w:rFonts w:ascii="Calibri" w:hAnsi="Calibri" w:cs="Calibri"/>
                <w:sz w:val="22"/>
              </w:rPr>
              <w:t>Nuovi Movimenti Religiosi</w:t>
            </w:r>
          </w:p>
          <w:p w:rsidR="00113311" w:rsidRPr="00011E1B" w:rsidRDefault="00113311" w:rsidP="009D2785">
            <w:pPr>
              <w:rPr>
                <w:rFonts w:ascii="Calibri" w:hAnsi="Calibri" w:cs="Calibri"/>
                <w:sz w:val="22"/>
              </w:rPr>
            </w:pPr>
          </w:p>
          <w:p w:rsidR="00113311" w:rsidRPr="006F78D4" w:rsidRDefault="00113311" w:rsidP="009D2785">
            <w:pPr>
              <w:pStyle w:val="Corpodeltesto2"/>
              <w:overflowPunct/>
              <w:autoSpaceDE/>
              <w:autoSpaceDN/>
              <w:adjustRightInd/>
              <w:spacing w:after="0" w:line="240" w:lineRule="auto"/>
              <w:rPr>
                <w:rFonts w:ascii="Calibri" w:hAnsi="Calibri" w:cs="Calibri"/>
              </w:rPr>
            </w:pPr>
            <w:r w:rsidRPr="00011E1B">
              <w:rPr>
                <w:rFonts w:ascii="Calibri" w:hAnsi="Calibri" w:cs="Calibri"/>
                <w:sz w:val="22"/>
                <w:szCs w:val="24"/>
              </w:rPr>
              <w:t>Il fenomeno della magia e dello spiritismo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Pr="00101E3B" w:rsidRDefault="00113311" w:rsidP="00101E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E3B">
              <w:rPr>
                <w:rFonts w:ascii="Calibri" w:hAnsi="Calibri" w:cs="Calibri"/>
                <w:sz w:val="22"/>
                <w:szCs w:val="22"/>
              </w:rPr>
              <w:t>Dialogo educativo</w:t>
            </w:r>
          </w:p>
          <w:p w:rsidR="00113311" w:rsidRPr="00101E3B" w:rsidRDefault="00113311" w:rsidP="00101E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1E3B">
              <w:rPr>
                <w:rFonts w:ascii="Calibri" w:hAnsi="Calibri" w:cs="Calibri"/>
                <w:sz w:val="22"/>
                <w:szCs w:val="22"/>
              </w:rPr>
              <w:t>Intervento e compiti assegnati</w:t>
            </w:r>
          </w:p>
          <w:p w:rsidR="00113311" w:rsidRDefault="00113311" w:rsidP="00101E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11" w:rsidRDefault="00113311" w:rsidP="0022625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Gennaio</w:t>
            </w:r>
          </w:p>
          <w:p w:rsidR="00113311" w:rsidRDefault="00113311" w:rsidP="0022625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Febbraio</w:t>
            </w:r>
          </w:p>
        </w:tc>
      </w:tr>
      <w:tr w:rsidR="00113311" w:rsidTr="001C5CC2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Default="00113311" w:rsidP="004378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Pr="00267871" w:rsidRDefault="00113311" w:rsidP="00113311">
            <w:pPr>
              <w:rPr>
                <w:rFonts w:ascii="Calibri" w:hAnsi="Calibri" w:cs="Calibri"/>
                <w:sz w:val="22"/>
              </w:rPr>
            </w:pPr>
            <w:r w:rsidRPr="00FE5394">
              <w:rPr>
                <w:rFonts w:ascii="Calibri" w:hAnsi="Calibri" w:cs="Calibri"/>
                <w:sz w:val="22"/>
              </w:rPr>
              <w:t>Conoscere, negli aspetti generali, i Vangeli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Default="00113311" w:rsidP="009D2785">
            <w:pPr>
              <w:pStyle w:val="Corpodeltesto2"/>
              <w:spacing w:after="0" w:line="240" w:lineRule="auto"/>
              <w:ind w:left="6"/>
              <w:rPr>
                <w:rFonts w:ascii="Calibri" w:hAnsi="Calibri" w:cs="Calibri"/>
                <w:sz w:val="22"/>
                <w:szCs w:val="24"/>
              </w:rPr>
            </w:pPr>
            <w:r w:rsidRPr="00FE5394">
              <w:rPr>
                <w:rFonts w:ascii="Calibri" w:hAnsi="Calibri" w:cs="Calibri"/>
                <w:sz w:val="22"/>
                <w:szCs w:val="24"/>
              </w:rPr>
              <w:t xml:space="preserve">I Vangeli: </w:t>
            </w:r>
          </w:p>
          <w:p w:rsidR="00113311" w:rsidRPr="00FE5394" w:rsidRDefault="00113311" w:rsidP="00113311">
            <w:pPr>
              <w:pStyle w:val="Corpodeltesto2"/>
              <w:numPr>
                <w:ilvl w:val="0"/>
                <w:numId w:val="27"/>
              </w:numPr>
              <w:spacing w:after="0" w:line="240" w:lineRule="auto"/>
              <w:ind w:left="290" w:hanging="290"/>
              <w:rPr>
                <w:rFonts w:ascii="Calibri" w:hAnsi="Calibri" w:cs="Calibri"/>
                <w:sz w:val="22"/>
                <w:szCs w:val="24"/>
              </w:rPr>
            </w:pPr>
            <w:r w:rsidRPr="00FE5394">
              <w:rPr>
                <w:rFonts w:ascii="Calibri" w:hAnsi="Calibri" w:cs="Calibri"/>
                <w:sz w:val="22"/>
                <w:szCs w:val="24"/>
              </w:rPr>
              <w:lastRenderedPageBreak/>
              <w:t>presentazione storica e teologica</w:t>
            </w:r>
          </w:p>
          <w:p w:rsidR="00113311" w:rsidRPr="00FE5394" w:rsidRDefault="00113311" w:rsidP="00113311">
            <w:pPr>
              <w:pStyle w:val="Corpodeltesto2"/>
              <w:numPr>
                <w:ilvl w:val="0"/>
                <w:numId w:val="27"/>
              </w:numPr>
              <w:spacing w:after="0" w:line="240" w:lineRule="auto"/>
              <w:ind w:left="290" w:hanging="290"/>
              <w:rPr>
                <w:rFonts w:ascii="Calibri" w:hAnsi="Calibri" w:cs="Calibri"/>
                <w:sz w:val="22"/>
                <w:szCs w:val="24"/>
              </w:rPr>
            </w:pPr>
            <w:r w:rsidRPr="00FE5394">
              <w:rPr>
                <w:rFonts w:ascii="Calibri" w:hAnsi="Calibri" w:cs="Calibri"/>
                <w:sz w:val="22"/>
                <w:szCs w:val="24"/>
              </w:rPr>
              <w:t>struttura, formazione e contenuto</w:t>
            </w:r>
          </w:p>
          <w:p w:rsidR="00113311" w:rsidRPr="00113311" w:rsidRDefault="00113311" w:rsidP="00113311">
            <w:pPr>
              <w:pStyle w:val="Corpodeltesto2"/>
              <w:numPr>
                <w:ilvl w:val="0"/>
                <w:numId w:val="27"/>
              </w:numPr>
              <w:spacing w:after="0" w:line="240" w:lineRule="auto"/>
              <w:ind w:left="290" w:hanging="290"/>
              <w:rPr>
                <w:rFonts w:ascii="Calibri" w:hAnsi="Calibri" w:cs="Calibri"/>
              </w:rPr>
            </w:pPr>
            <w:r w:rsidRPr="00FE5394">
              <w:rPr>
                <w:rFonts w:ascii="Calibri" w:hAnsi="Calibri" w:cs="Calibri"/>
                <w:sz w:val="22"/>
                <w:szCs w:val="24"/>
              </w:rPr>
              <w:t>scrittori sacri e ispirazione divina</w:t>
            </w:r>
          </w:p>
          <w:p w:rsidR="00113311" w:rsidRPr="006F78D4" w:rsidRDefault="00113311" w:rsidP="00113311">
            <w:pPr>
              <w:pStyle w:val="Corpodeltesto2"/>
              <w:numPr>
                <w:ilvl w:val="0"/>
                <w:numId w:val="27"/>
              </w:numPr>
              <w:spacing w:after="0" w:line="240" w:lineRule="auto"/>
              <w:ind w:left="290" w:hanging="290"/>
              <w:rPr>
                <w:rFonts w:ascii="Calibri" w:hAnsi="Calibri" w:cs="Calibri"/>
              </w:rPr>
            </w:pPr>
            <w:r w:rsidRPr="00113311">
              <w:rPr>
                <w:rFonts w:ascii="Calibri" w:hAnsi="Calibri" w:cs="Calibri"/>
                <w:sz w:val="22"/>
                <w:szCs w:val="24"/>
              </w:rPr>
              <w:t>genere letterario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Default="00113311" w:rsidP="00101E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Dialogo educativo</w:t>
            </w:r>
          </w:p>
          <w:p w:rsidR="00113311" w:rsidRPr="005A0090" w:rsidRDefault="00113311" w:rsidP="00101E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Interventi e compiti assegnati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11" w:rsidRDefault="00113311" w:rsidP="0022625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Marzo</w:t>
            </w:r>
          </w:p>
        </w:tc>
      </w:tr>
      <w:tr w:rsidR="0043783B" w:rsidTr="001C5CC2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83B" w:rsidRDefault="0043783B" w:rsidP="0043783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Pr="00FE5394" w:rsidRDefault="00113311" w:rsidP="00113311">
            <w:pPr>
              <w:rPr>
                <w:rFonts w:ascii="Calibri" w:hAnsi="Calibri" w:cs="Calibri"/>
                <w:sz w:val="22"/>
              </w:rPr>
            </w:pPr>
            <w:r w:rsidRPr="00FE5394">
              <w:rPr>
                <w:rFonts w:ascii="Calibri" w:hAnsi="Calibri" w:cs="Calibri"/>
                <w:sz w:val="22"/>
              </w:rPr>
              <w:t xml:space="preserve">Confrontarsi  con la figura </w:t>
            </w:r>
          </w:p>
          <w:p w:rsidR="00113311" w:rsidRPr="00FE5394" w:rsidRDefault="00113311" w:rsidP="00113311">
            <w:pPr>
              <w:rPr>
                <w:rFonts w:ascii="Calibri" w:hAnsi="Calibri" w:cs="Calibri"/>
                <w:sz w:val="22"/>
              </w:rPr>
            </w:pPr>
            <w:r w:rsidRPr="00FE5394">
              <w:rPr>
                <w:rFonts w:ascii="Calibri" w:hAnsi="Calibri" w:cs="Calibri"/>
                <w:sz w:val="22"/>
              </w:rPr>
              <w:t xml:space="preserve">di Gesù Cristo, riconoscendone l’importanza  teologica, storica </w:t>
            </w:r>
          </w:p>
          <w:p w:rsidR="00113311" w:rsidRPr="00FE5394" w:rsidRDefault="00113311" w:rsidP="00113311">
            <w:pPr>
              <w:rPr>
                <w:rFonts w:ascii="Calibri" w:hAnsi="Calibri" w:cs="Calibri"/>
                <w:sz w:val="22"/>
              </w:rPr>
            </w:pPr>
            <w:r w:rsidRPr="00FE5394">
              <w:rPr>
                <w:rFonts w:ascii="Calibri" w:hAnsi="Calibri" w:cs="Calibri"/>
                <w:sz w:val="22"/>
              </w:rPr>
              <w:t>e sociale.</w:t>
            </w:r>
          </w:p>
          <w:p w:rsidR="00113311" w:rsidRPr="00FE5394" w:rsidRDefault="00113311" w:rsidP="00113311">
            <w:pPr>
              <w:rPr>
                <w:rFonts w:ascii="Calibri" w:hAnsi="Calibri" w:cs="Calibri"/>
                <w:sz w:val="22"/>
              </w:rPr>
            </w:pPr>
          </w:p>
          <w:p w:rsidR="0043783B" w:rsidRPr="005A0090" w:rsidRDefault="00113311" w:rsidP="00113311">
            <w:pPr>
              <w:rPr>
                <w:rFonts w:ascii="Calibri" w:hAnsi="Calibri" w:cs="Calibri"/>
                <w:sz w:val="22"/>
              </w:rPr>
            </w:pPr>
            <w:r w:rsidRPr="00FE5394">
              <w:rPr>
                <w:rFonts w:ascii="Calibri" w:hAnsi="Calibri" w:cs="Calibri"/>
                <w:sz w:val="22"/>
              </w:rPr>
              <w:t>Saper cogliere nella vita sociale, nei principi della vita civile, nei fatti d’attualità l’influenza del messaggio evangelico e la sua attualità.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83B" w:rsidRPr="005A0090" w:rsidRDefault="00113311" w:rsidP="0043783B">
            <w:pPr>
              <w:pStyle w:val="Corpodeltesto2"/>
              <w:overflowPunct/>
              <w:autoSpaceDE/>
              <w:autoSpaceDN/>
              <w:adjustRightInd/>
              <w:spacing w:after="0" w:line="240" w:lineRule="auto"/>
              <w:ind w:left="6"/>
              <w:rPr>
                <w:rFonts w:ascii="Calibri" w:hAnsi="Calibri" w:cs="Calibri"/>
                <w:sz w:val="22"/>
                <w:szCs w:val="22"/>
              </w:rPr>
            </w:pPr>
            <w:r w:rsidRPr="00FE5394">
              <w:rPr>
                <w:rFonts w:ascii="Calibri" w:hAnsi="Calibri" w:cs="Calibri"/>
                <w:sz w:val="22"/>
                <w:szCs w:val="24"/>
              </w:rPr>
              <w:t>Gesù di Nazareth e l'annuncio del Regno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311" w:rsidRDefault="0043783B" w:rsidP="0011331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Dialogo educativo</w:t>
            </w:r>
            <w:r w:rsidR="00113311">
              <w:rPr>
                <w:rFonts w:ascii="Calibri" w:hAnsi="Calibri" w:cs="Calibri"/>
                <w:sz w:val="22"/>
                <w:szCs w:val="22"/>
              </w:rPr>
              <w:t xml:space="preserve"> Relazioni</w:t>
            </w:r>
          </w:p>
          <w:p w:rsidR="0043783B" w:rsidRDefault="00113311" w:rsidP="00113311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Lavoro di gruppo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11" w:rsidRDefault="0043783B" w:rsidP="0022625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Aprile</w:t>
            </w:r>
            <w:r w:rsidR="0011331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3783B" w:rsidRDefault="00113311" w:rsidP="0022625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Maggio</w:t>
            </w:r>
          </w:p>
          <w:p w:rsidR="00113311" w:rsidRDefault="00113311" w:rsidP="0022625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Giugno</w:t>
            </w:r>
          </w:p>
        </w:tc>
      </w:tr>
    </w:tbl>
    <w:p w:rsidR="00CE5069" w:rsidRDefault="00CE5069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Ind w:w="-1147" w:type="dxa"/>
        <w:tblLayout w:type="fixed"/>
        <w:tblLook w:val="0000"/>
      </w:tblPr>
      <w:tblGrid>
        <w:gridCol w:w="6603"/>
        <w:gridCol w:w="8976"/>
      </w:tblGrid>
      <w:tr w:rsidR="00226259" w:rsidTr="00054C02">
        <w:trPr>
          <w:jc w:val="center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59" w:rsidRDefault="00226259" w:rsidP="00CE506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E5069">
              <w:rPr>
                <w:rFonts w:ascii="Calibri" w:hAnsi="Calibri" w:cs="Calibri"/>
                <w:bCs/>
                <w:i/>
                <w:sz w:val="18"/>
                <w:szCs w:val="22"/>
              </w:rPr>
              <w:t>I Dipartimenti per Materia concordano quanto segue:</w:t>
            </w:r>
            <w:r w:rsidR="00CE5069" w:rsidRPr="00CE5069">
              <w:rPr>
                <w:rFonts w:ascii="Calibri" w:hAnsi="Calibri" w:cs="Calibri"/>
                <w:bCs/>
                <w:i/>
                <w:sz w:val="18"/>
                <w:szCs w:val="22"/>
              </w:rPr>
              <w:t xml:space="preserve"> </w:t>
            </w:r>
            <w:r w:rsidRPr="00CE5069">
              <w:rPr>
                <w:rFonts w:ascii="Calibri" w:hAnsi="Calibri" w:cs="Calibri"/>
                <w:bCs/>
                <w:i/>
                <w:sz w:val="18"/>
                <w:szCs w:val="22"/>
              </w:rPr>
              <w:t>considerate le indicazioni delle Linee Guida della Riforma e gli strumenti didattici a disposizione, le abilità e le conoscenze riportate nella Tavola di Programmazione sono il risultato della libera scelta didattica del docente per ottenere il raggiungimento dei  traguardi formativi cui le  competenze indicate a fianco fanno riferimento.</w:t>
            </w:r>
            <w:r w:rsidRPr="00CE5069">
              <w:rPr>
                <w:rFonts w:ascii="Calibri" w:hAnsi="Calibri" w:cs="Calibri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90" w:rsidRPr="005A0090" w:rsidRDefault="00226259" w:rsidP="005A0090">
            <w:pPr>
              <w:tabs>
                <w:tab w:val="left" w:pos="1591"/>
              </w:tabs>
              <w:ind w:left="1591" w:hanging="1591"/>
              <w:rPr>
                <w:rFonts w:ascii="Calibri" w:hAnsi="Calibri" w:cs="Calibri"/>
                <w:sz w:val="22"/>
                <w:szCs w:val="22"/>
              </w:rPr>
            </w:pPr>
            <w:r w:rsidRPr="005A0090">
              <w:rPr>
                <w:rFonts w:ascii="Calibri" w:hAnsi="Calibri" w:cs="Calibri"/>
                <w:sz w:val="22"/>
                <w:szCs w:val="22"/>
              </w:rPr>
              <w:t>COMPETENZA 1</w:t>
            </w:r>
            <w:r w:rsidR="005A0090" w:rsidRPr="005A009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1C5CC2">
              <w:rPr>
                <w:rFonts w:ascii="Calibri" w:hAnsi="Calibri" w:cs="Calibri"/>
                <w:sz w:val="22"/>
                <w:szCs w:val="22"/>
              </w:rPr>
              <w:tab/>
            </w:r>
            <w:r w:rsidR="005A0090" w:rsidRPr="005A0090">
              <w:rPr>
                <w:rFonts w:ascii="Calibri" w:hAnsi="Calibri" w:cs="Calibri"/>
                <w:sz w:val="22"/>
                <w:szCs w:val="22"/>
              </w:rPr>
              <w:t>costruire un'identità libera e responsabile, ponendosi domande di senso nel confronto con i contenuti del messaggio evangelico secondo la tradizione della Chiesa;</w:t>
            </w:r>
          </w:p>
          <w:p w:rsidR="005A0090" w:rsidRPr="005A0090" w:rsidRDefault="005A0090" w:rsidP="005A0090">
            <w:pPr>
              <w:tabs>
                <w:tab w:val="left" w:pos="1591"/>
              </w:tabs>
              <w:ind w:left="1591" w:hanging="1591"/>
              <w:rPr>
                <w:rFonts w:ascii="Calibri" w:hAnsi="Calibri" w:cs="Calibri"/>
                <w:sz w:val="22"/>
                <w:szCs w:val="22"/>
              </w:rPr>
            </w:pPr>
            <w:r w:rsidRPr="005A0090">
              <w:rPr>
                <w:rFonts w:ascii="Calibri" w:hAnsi="Calibri" w:cs="Calibri"/>
                <w:sz w:val="22"/>
                <w:szCs w:val="22"/>
              </w:rPr>
              <w:t xml:space="preserve">COMPETENZA 2: </w:t>
            </w:r>
            <w:r w:rsidR="001C5CC2">
              <w:rPr>
                <w:rFonts w:ascii="Calibri" w:hAnsi="Calibri" w:cs="Calibri"/>
                <w:sz w:val="22"/>
                <w:szCs w:val="22"/>
              </w:rPr>
              <w:tab/>
            </w:r>
            <w:r w:rsidRPr="005A0090">
              <w:rPr>
                <w:rFonts w:ascii="Calibri" w:hAnsi="Calibri" w:cs="Calibri"/>
                <w:sz w:val="22"/>
                <w:szCs w:val="22"/>
              </w:rPr>
              <w:t>valutare il contributo sempre attuale della tradizione cristiana allo sviluppo della civiltà umana, anche in dialogo con altre tradizioni culturali e religiose;</w:t>
            </w:r>
          </w:p>
          <w:p w:rsidR="00226259" w:rsidRPr="005A0090" w:rsidRDefault="005A0090" w:rsidP="005A0090">
            <w:pPr>
              <w:tabs>
                <w:tab w:val="left" w:pos="1591"/>
              </w:tabs>
              <w:ind w:left="1591" w:hanging="1591"/>
              <w:rPr>
                <w:rFonts w:ascii="Calibri" w:hAnsi="Calibri" w:cs="Calibri"/>
                <w:sz w:val="22"/>
                <w:szCs w:val="22"/>
              </w:rPr>
            </w:pPr>
            <w:r w:rsidRPr="005A0090">
              <w:rPr>
                <w:rFonts w:ascii="Calibri" w:hAnsi="Calibri" w:cs="Calibri"/>
                <w:sz w:val="22"/>
                <w:szCs w:val="22"/>
              </w:rPr>
              <w:t xml:space="preserve">COMPETENZA  3: </w:t>
            </w:r>
            <w:r w:rsidR="001C5CC2">
              <w:rPr>
                <w:rFonts w:ascii="Calibri" w:hAnsi="Calibri" w:cs="Calibri"/>
                <w:sz w:val="22"/>
                <w:szCs w:val="22"/>
              </w:rPr>
              <w:tab/>
            </w:r>
            <w:r w:rsidRPr="005A0090">
              <w:rPr>
                <w:rFonts w:ascii="Calibri" w:hAnsi="Calibri" w:cs="Calibri"/>
                <w:sz w:val="22"/>
                <w:szCs w:val="22"/>
              </w:rPr>
              <w:t>valutare la dimensione religiosa della vita umana a partire dalla conoscenza della Bibbia e della persona di Gesù Cristo, riconoscendo il senso e il significato del linguaggio religioso cristiano.</w:t>
            </w:r>
          </w:p>
          <w:p w:rsidR="00226259" w:rsidRDefault="00226259" w:rsidP="005A00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0090" w:rsidTr="00054C02">
        <w:trPr>
          <w:jc w:val="center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090" w:rsidRPr="00CE5069" w:rsidRDefault="005A0090" w:rsidP="00CE5069">
            <w:pPr>
              <w:jc w:val="both"/>
              <w:rPr>
                <w:rFonts w:ascii="Calibri" w:hAnsi="Calibri" w:cs="Calibri"/>
                <w:bCs/>
                <w:i/>
                <w:sz w:val="18"/>
                <w:szCs w:val="22"/>
              </w:rPr>
            </w:pP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90" w:rsidRPr="005A0090" w:rsidRDefault="005A0090" w:rsidP="005A0090">
            <w:pPr>
              <w:tabs>
                <w:tab w:val="left" w:pos="1591"/>
              </w:tabs>
              <w:ind w:left="1591" w:hanging="159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4C02" w:rsidRDefault="00054C02">
      <w:pPr>
        <w:rPr>
          <w:rFonts w:ascii="Calibri" w:hAnsi="Calibri" w:cs="Calibri"/>
        </w:rPr>
      </w:pPr>
    </w:p>
    <w:p w:rsidR="00A416A5" w:rsidRDefault="00A416A5">
      <w:pPr>
        <w:rPr>
          <w:rFonts w:ascii="Calibri" w:hAnsi="Calibri" w:cs="Calibri"/>
        </w:rPr>
      </w:pPr>
    </w:p>
    <w:p w:rsidR="00A416A5" w:rsidRDefault="00A416A5">
      <w:pPr>
        <w:rPr>
          <w:rFonts w:ascii="Calibri" w:hAnsi="Calibri" w:cs="Calibri"/>
        </w:rPr>
      </w:pPr>
    </w:p>
    <w:p w:rsidR="00A416A5" w:rsidRDefault="00A416A5">
      <w:pPr>
        <w:rPr>
          <w:rFonts w:ascii="Calibri" w:hAnsi="Calibri" w:cs="Calibri"/>
        </w:rPr>
      </w:pPr>
    </w:p>
    <w:p w:rsidR="00226259" w:rsidRDefault="00CE5069">
      <w:r>
        <w:rPr>
          <w:rFonts w:ascii="Calibri" w:hAnsi="Calibri" w:cs="Calibri"/>
        </w:rPr>
        <w:t xml:space="preserve">Piove di Sacco, 31 ottobre 2014               </w:t>
      </w:r>
      <w:r w:rsidR="00054C02">
        <w:rPr>
          <w:rFonts w:ascii="Calibri" w:hAnsi="Calibri" w:cs="Calibri"/>
        </w:rPr>
        <w:tab/>
      </w:r>
      <w:r w:rsidR="00054C02">
        <w:rPr>
          <w:rFonts w:ascii="Calibri" w:hAnsi="Calibri" w:cs="Calibri"/>
        </w:rPr>
        <w:tab/>
      </w:r>
      <w:r w:rsidR="00054C02">
        <w:rPr>
          <w:rFonts w:ascii="Calibri" w:hAnsi="Calibri" w:cs="Calibri"/>
        </w:rPr>
        <w:tab/>
      </w:r>
      <w:r w:rsidR="00054C02">
        <w:rPr>
          <w:rFonts w:ascii="Calibri" w:hAnsi="Calibri" w:cs="Calibri"/>
        </w:rPr>
        <w:tab/>
      </w:r>
      <w:r w:rsidR="00054C02">
        <w:rPr>
          <w:rFonts w:ascii="Calibri" w:hAnsi="Calibri" w:cs="Calibri"/>
        </w:rPr>
        <w:tab/>
      </w:r>
      <w:r w:rsidR="00054C02">
        <w:rPr>
          <w:rFonts w:ascii="Calibri" w:hAnsi="Calibri" w:cs="Calibri"/>
        </w:rPr>
        <w:tab/>
      </w:r>
      <w:r w:rsidR="00054C02">
        <w:rPr>
          <w:rFonts w:ascii="Calibri" w:hAnsi="Calibri" w:cs="Calibri"/>
        </w:rPr>
        <w:tab/>
        <w:t>F</w:t>
      </w:r>
      <w:r>
        <w:rPr>
          <w:rFonts w:ascii="Calibri" w:hAnsi="Calibri" w:cs="Calibri"/>
        </w:rPr>
        <w:t xml:space="preserve">irma del docente       </w:t>
      </w:r>
      <w:r w:rsidRPr="00054C02">
        <w:rPr>
          <w:rFonts w:ascii="Calibri" w:hAnsi="Calibri" w:cs="Calibri"/>
        </w:rPr>
        <w:t xml:space="preserve">   </w:t>
      </w:r>
      <w:r w:rsidR="00686E72">
        <w:rPr>
          <w:rFonts w:ascii="Calibri" w:hAnsi="Calibri" w:cs="Calibri"/>
          <w:bCs/>
          <w:iCs/>
        </w:rPr>
        <w:t>Alessandro Gautiero</w:t>
      </w:r>
    </w:p>
    <w:sectPr w:rsidR="00226259" w:rsidSect="003B7E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1134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65" w:rsidRDefault="00832565">
      <w:r>
        <w:separator/>
      </w:r>
    </w:p>
  </w:endnote>
  <w:endnote w:type="continuationSeparator" w:id="0">
    <w:p w:rsidR="00832565" w:rsidRDefault="00832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9" w:rsidRDefault="002262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9" w:rsidRDefault="0022625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9" w:rsidRDefault="001F7C16">
    <w:pPr>
      <w:pStyle w:val="Pidipagina"/>
      <w:jc w:val="center"/>
    </w:pPr>
    <w:r>
      <w:fldChar w:fldCharType="begin"/>
    </w:r>
    <w:r w:rsidR="00226259">
      <w:instrText xml:space="preserve"> PAGE </w:instrText>
    </w:r>
    <w:r>
      <w:fldChar w:fldCharType="separate"/>
    </w:r>
    <w:r w:rsidR="008F4AF1">
      <w:rPr>
        <w:noProof/>
      </w:rPr>
      <w:t>1</w:t>
    </w:r>
    <w:r>
      <w:fldChar w:fldCharType="end"/>
    </w:r>
  </w:p>
  <w:p w:rsidR="00226259" w:rsidRDefault="00226259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9" w:rsidRDefault="0022625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9" w:rsidRDefault="0022625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9" w:rsidRDefault="002262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65" w:rsidRDefault="00832565">
      <w:r>
        <w:separator/>
      </w:r>
    </w:p>
  </w:footnote>
  <w:footnote w:type="continuationSeparator" w:id="0">
    <w:p w:rsidR="00832565" w:rsidRDefault="00832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9" w:rsidRDefault="00226259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9" w:rsidRDefault="00226259">
    <w:pPr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</w:t>
    </w:r>
    <w:r w:rsidR="00C82823">
      <w:rPr>
        <w:b/>
        <w:noProof/>
        <w:sz w:val="16"/>
        <w:szCs w:val="16"/>
        <w:lang w:eastAsia="it-IT"/>
      </w:rPr>
      <w:drawing>
        <wp:inline distT="0" distB="0" distL="0" distR="0">
          <wp:extent cx="5397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26259" w:rsidRDefault="00226259">
    <w:pPr>
      <w:jc w:val="center"/>
      <w:rPr>
        <w:rFonts w:ascii="Book Antiqua" w:hAnsi="Book Antiqua" w:cs="Book Antiqua"/>
        <w:b/>
        <w:i/>
        <w:sz w:val="16"/>
        <w:szCs w:val="16"/>
      </w:rPr>
    </w:pPr>
    <w:r>
      <w:rPr>
        <w:b/>
        <w:sz w:val="16"/>
        <w:szCs w:val="16"/>
      </w:rPr>
      <w:t>ISTITUTO  D’ISTRUZIONE  SUPERIORE  STATALE</w:t>
    </w:r>
  </w:p>
  <w:p w:rsidR="00226259" w:rsidRDefault="00226259">
    <w:pPr>
      <w:jc w:val="center"/>
      <w:rPr>
        <w:sz w:val="16"/>
        <w:szCs w:val="16"/>
      </w:rPr>
    </w:pPr>
    <w:r>
      <w:rPr>
        <w:rFonts w:ascii="Book Antiqua" w:hAnsi="Book Antiqua" w:cs="Book Antiqua"/>
        <w:b/>
        <w:i/>
        <w:sz w:val="16"/>
        <w:szCs w:val="16"/>
      </w:rPr>
      <w:t>"ENRICO DE NICOLA"</w:t>
    </w:r>
  </w:p>
  <w:p w:rsidR="00226259" w:rsidRDefault="00226259">
    <w:pPr>
      <w:jc w:val="center"/>
      <w:rPr>
        <w:sz w:val="16"/>
        <w:szCs w:val="16"/>
      </w:rPr>
    </w:pPr>
    <w:r>
      <w:rPr>
        <w:sz w:val="16"/>
        <w:szCs w:val="16"/>
      </w:rPr>
      <w:t>35028 PIOVE DI SACCO – Via G. Parini, 10/c – Tel. 049/5841692 – 049/9703995 – Fax 049/5841969</w:t>
    </w:r>
  </w:p>
  <w:p w:rsidR="00226259" w:rsidRDefault="00226259">
    <w:pPr>
      <w:jc w:val="center"/>
      <w:rPr>
        <w:rFonts w:ascii="Book Antiqua" w:hAnsi="Book Antiqua" w:cs="Book Antiqua"/>
        <w:b/>
        <w:sz w:val="16"/>
        <w:szCs w:val="16"/>
      </w:rPr>
    </w:pPr>
    <w:r>
      <w:rPr>
        <w:sz w:val="16"/>
        <w:szCs w:val="16"/>
      </w:rPr>
      <w:t>e-mail:denicola@scuolanet.pd.it - Codice Fiscale 80024700280</w:t>
    </w:r>
  </w:p>
  <w:p w:rsidR="00226259" w:rsidRDefault="00226259">
    <w:pPr>
      <w:jc w:val="center"/>
      <w:rPr>
        <w:rFonts w:ascii="Book Antiqua" w:hAnsi="Book Antiqua" w:cs="Book Antiqua"/>
        <w:b/>
        <w:sz w:val="16"/>
        <w:szCs w:val="16"/>
      </w:rPr>
    </w:pPr>
    <w:r>
      <w:rPr>
        <w:rFonts w:ascii="Book Antiqua" w:hAnsi="Book Antiqua" w:cs="Book Antiqua"/>
        <w:b/>
        <w:sz w:val="16"/>
        <w:szCs w:val="16"/>
      </w:rPr>
      <w:t>Settore economico: Amministrazione, Finanza e Marketing – Turismo</w:t>
    </w:r>
  </w:p>
  <w:p w:rsidR="00226259" w:rsidRDefault="00226259">
    <w:pPr>
      <w:jc w:val="center"/>
      <w:rPr>
        <w:rFonts w:ascii="Book Antiqua" w:hAnsi="Book Antiqua" w:cs="Book Antiqua"/>
        <w:b/>
        <w:sz w:val="16"/>
        <w:szCs w:val="16"/>
      </w:rPr>
    </w:pPr>
    <w:r>
      <w:rPr>
        <w:rFonts w:ascii="Book Antiqua" w:hAnsi="Book Antiqua" w:cs="Book Antiqua"/>
        <w:b/>
        <w:sz w:val="16"/>
        <w:szCs w:val="16"/>
      </w:rPr>
      <w:t>Settore Tecnico: Costruzioni, Ambiente e Territorio</w:t>
    </w:r>
  </w:p>
  <w:p w:rsidR="00226259" w:rsidRDefault="00226259">
    <w:pPr>
      <w:jc w:val="center"/>
      <w:rPr>
        <w:rFonts w:ascii="Book Antiqua" w:hAnsi="Book Antiqua" w:cs="Book Antiqua"/>
        <w:b/>
        <w:sz w:val="16"/>
        <w:szCs w:val="16"/>
      </w:rPr>
    </w:pPr>
    <w:r>
      <w:rPr>
        <w:rFonts w:ascii="Book Antiqua" w:hAnsi="Book Antiqua" w:cs="Book Antiqua"/>
        <w:b/>
        <w:sz w:val="16"/>
        <w:szCs w:val="16"/>
      </w:rPr>
      <w:t>Settore Professionale: Servizi Socio Sanitari</w:t>
    </w:r>
  </w:p>
  <w:p w:rsidR="00226259" w:rsidRDefault="00226259">
    <w:pPr>
      <w:jc w:val="center"/>
      <w:rPr>
        <w:rFonts w:ascii="Book Antiqua" w:hAnsi="Book Antiqua" w:cs="Book Antiqua"/>
        <w:b/>
        <w:sz w:val="16"/>
        <w:szCs w:val="16"/>
      </w:rPr>
    </w:pPr>
    <w:r>
      <w:rPr>
        <w:rFonts w:ascii="Book Antiqua" w:hAnsi="Book Antiqua" w:cs="Book Antiqua"/>
        <w:b/>
        <w:sz w:val="16"/>
        <w:szCs w:val="16"/>
      </w:rPr>
      <w:t>______________________________________________________________________________________________________________</w:t>
    </w:r>
  </w:p>
  <w:p w:rsidR="00226259" w:rsidRDefault="00226259">
    <w:pPr>
      <w:jc w:val="center"/>
      <w:rPr>
        <w:rFonts w:cs="Arial"/>
        <w:sz w:val="16"/>
        <w:szCs w:val="16"/>
      </w:rPr>
    </w:pPr>
    <w:r>
      <w:rPr>
        <w:rFonts w:ascii="Book Antiqua" w:hAnsi="Book Antiqua" w:cs="Book Antiqua"/>
        <w:b/>
        <w:sz w:val="16"/>
        <w:szCs w:val="16"/>
      </w:rPr>
      <w:t>Settore Professionale: Servizi per l’Agricoltura e per lo Sviluppo Rurale</w:t>
    </w:r>
    <w:r>
      <w:rPr>
        <w:rFonts w:cs="Arial"/>
        <w:sz w:val="16"/>
        <w:szCs w:val="16"/>
      </w:rPr>
      <w:t xml:space="preserve"> – Via Ortazzi, 11 – Tel. e fax 049/5841129 </w:t>
    </w:r>
  </w:p>
  <w:p w:rsidR="00226259" w:rsidRDefault="00226259">
    <w:pPr>
      <w:jc w:val="center"/>
    </w:pPr>
    <w:r>
      <w:rPr>
        <w:rFonts w:cs="Arial"/>
        <w:sz w:val="16"/>
        <w:szCs w:val="16"/>
      </w:rPr>
      <w:t>e-mail:profagrario@denicolaonline.org</w:t>
    </w:r>
  </w:p>
  <w:p w:rsidR="00226259" w:rsidRDefault="001F7C16"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5.2pt;margin-top:749.65pt;width:14.35pt;height:13.9pt;z-index: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1/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" stroked="f">
          <v:fill opacity="0"/>
          <v:textbox inset="0,0,0,0">
            <w:txbxContent>
              <w:p w:rsidR="00226259" w:rsidRDefault="00226259">
                <w:pPr>
                  <w:widowControl w:val="0"/>
                  <w:kinsoku w:val="0"/>
                  <w:overflowPunct w:val="0"/>
                  <w:spacing w:before="1" w:line="270" w:lineRule="exact"/>
                  <w:textAlignment w:val="baseline"/>
                  <w:rPr>
                    <w:sz w:val="25"/>
                    <w:szCs w:val="25"/>
                  </w:rPr>
                </w:pPr>
              </w:p>
            </w:txbxContent>
          </v:textbox>
          <w10:wrap type="square" anchorx="page" anchory="page"/>
        </v:shape>
      </w:pict>
    </w:r>
    <w:r w:rsidR="00226259">
      <w:rPr>
        <w:rFonts w:ascii="Verdana" w:hAnsi="Verdana" w:cs="Verdana"/>
        <w:sz w:val="13"/>
        <w:szCs w:val="13"/>
      </w:rPr>
      <w:t xml:space="preserve"> </w:t>
    </w:r>
  </w:p>
  <w:p w:rsidR="00226259" w:rsidRDefault="00226259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9" w:rsidRDefault="0022625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9" w:rsidRDefault="00226259">
    <w:pPr>
      <w:pStyle w:val="Intestazione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9" w:rsidRDefault="002262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4900F1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</w:abstractNum>
  <w:abstractNum w:abstractNumId="5">
    <w:nsid w:val="24910E3A"/>
    <w:multiLevelType w:val="hybridMultilevel"/>
    <w:tmpl w:val="0D90979A"/>
    <w:lvl w:ilvl="0" w:tplc="59D002BA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>
    <w:nsid w:val="39B473A4"/>
    <w:multiLevelType w:val="hybridMultilevel"/>
    <w:tmpl w:val="33F8350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E73A58"/>
    <w:multiLevelType w:val="hybridMultilevel"/>
    <w:tmpl w:val="B9DA6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34C46"/>
    <w:multiLevelType w:val="hybridMultilevel"/>
    <w:tmpl w:val="B9DA6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73266"/>
    <w:multiLevelType w:val="hybridMultilevel"/>
    <w:tmpl w:val="B9DA6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C4969"/>
    <w:multiLevelType w:val="hybridMultilevel"/>
    <w:tmpl w:val="B9DA6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01C85"/>
    <w:multiLevelType w:val="hybridMultilevel"/>
    <w:tmpl w:val="B9DA6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F1007"/>
    <w:multiLevelType w:val="hybridMultilevel"/>
    <w:tmpl w:val="46AA33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B0C7D"/>
    <w:multiLevelType w:val="hybridMultilevel"/>
    <w:tmpl w:val="2800D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3"/>
  </w:num>
  <w:num w:numId="20">
    <w:abstractNumId w:val="12"/>
  </w:num>
  <w:num w:numId="21">
    <w:abstractNumId w:val="8"/>
  </w:num>
  <w:num w:numId="22">
    <w:abstractNumId w:val="10"/>
  </w:num>
  <w:num w:numId="23">
    <w:abstractNumId w:val="6"/>
  </w:num>
  <w:num w:numId="24">
    <w:abstractNumId w:val="9"/>
  </w:num>
  <w:num w:numId="25">
    <w:abstractNumId w:val="7"/>
  </w:num>
  <w:num w:numId="26">
    <w:abstractNumId w:val="1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75C1D"/>
    <w:rsid w:val="00054C02"/>
    <w:rsid w:val="00067BC5"/>
    <w:rsid w:val="00081014"/>
    <w:rsid w:val="00083835"/>
    <w:rsid w:val="00101E3B"/>
    <w:rsid w:val="00113311"/>
    <w:rsid w:val="001355A0"/>
    <w:rsid w:val="00141B1A"/>
    <w:rsid w:val="001C2547"/>
    <w:rsid w:val="001C5CC2"/>
    <w:rsid w:val="001F7C16"/>
    <w:rsid w:val="00226259"/>
    <w:rsid w:val="002B4FBC"/>
    <w:rsid w:val="002C2C9C"/>
    <w:rsid w:val="00305F4D"/>
    <w:rsid w:val="0036120C"/>
    <w:rsid w:val="003A5563"/>
    <w:rsid w:val="003B7E6A"/>
    <w:rsid w:val="0041375A"/>
    <w:rsid w:val="0043783B"/>
    <w:rsid w:val="00477F32"/>
    <w:rsid w:val="004967B9"/>
    <w:rsid w:val="004C7435"/>
    <w:rsid w:val="00523EE9"/>
    <w:rsid w:val="005A0090"/>
    <w:rsid w:val="005C4CE5"/>
    <w:rsid w:val="005F1F9D"/>
    <w:rsid w:val="005F7C46"/>
    <w:rsid w:val="0060134E"/>
    <w:rsid w:val="00686E72"/>
    <w:rsid w:val="006A623F"/>
    <w:rsid w:val="00756844"/>
    <w:rsid w:val="00775C1D"/>
    <w:rsid w:val="00832565"/>
    <w:rsid w:val="008F4AF1"/>
    <w:rsid w:val="00911478"/>
    <w:rsid w:val="009240D1"/>
    <w:rsid w:val="009B2C51"/>
    <w:rsid w:val="009C2C84"/>
    <w:rsid w:val="009D1A67"/>
    <w:rsid w:val="009F410B"/>
    <w:rsid w:val="00A05E06"/>
    <w:rsid w:val="00A2783A"/>
    <w:rsid w:val="00A416A5"/>
    <w:rsid w:val="00A55373"/>
    <w:rsid w:val="00AB2227"/>
    <w:rsid w:val="00B57BE2"/>
    <w:rsid w:val="00BB0C02"/>
    <w:rsid w:val="00BD5E56"/>
    <w:rsid w:val="00C66437"/>
    <w:rsid w:val="00C82823"/>
    <w:rsid w:val="00C931F0"/>
    <w:rsid w:val="00CA4FA3"/>
    <w:rsid w:val="00CE5069"/>
    <w:rsid w:val="00D30364"/>
    <w:rsid w:val="00D82994"/>
    <w:rsid w:val="00DC08E3"/>
    <w:rsid w:val="00E07D6E"/>
    <w:rsid w:val="00EB444B"/>
    <w:rsid w:val="00F0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E6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B7E6A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Cs w:val="20"/>
    </w:rPr>
  </w:style>
  <w:style w:type="paragraph" w:styleId="Titolo3">
    <w:name w:val="heading 3"/>
    <w:basedOn w:val="Normale"/>
    <w:next w:val="Normale"/>
    <w:qFormat/>
    <w:rsid w:val="003B7E6A"/>
    <w:pPr>
      <w:keepNext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sz w:val="72"/>
      <w:szCs w:val="20"/>
    </w:rPr>
  </w:style>
  <w:style w:type="paragraph" w:styleId="Titolo4">
    <w:name w:val="heading 4"/>
    <w:basedOn w:val="Normale"/>
    <w:next w:val="Normale"/>
    <w:qFormat/>
    <w:rsid w:val="003B7E6A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3B7E6A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B7E6A"/>
    <w:rPr>
      <w:rFonts w:ascii="Symbol" w:hAnsi="Symbol" w:cs="OpenSymbol"/>
    </w:rPr>
  </w:style>
  <w:style w:type="character" w:customStyle="1" w:styleId="WW8Num1z1">
    <w:name w:val="WW8Num1z1"/>
    <w:rsid w:val="003B7E6A"/>
    <w:rPr>
      <w:rFonts w:ascii="OpenSymbol" w:hAnsi="OpenSymbol" w:cs="OpenSymbol"/>
    </w:rPr>
  </w:style>
  <w:style w:type="character" w:customStyle="1" w:styleId="WW8Num1z2">
    <w:name w:val="WW8Num1z2"/>
    <w:rsid w:val="003B7E6A"/>
  </w:style>
  <w:style w:type="character" w:customStyle="1" w:styleId="WW8Num1z3">
    <w:name w:val="WW8Num1z3"/>
    <w:rsid w:val="003B7E6A"/>
  </w:style>
  <w:style w:type="character" w:customStyle="1" w:styleId="WW8Num1z4">
    <w:name w:val="WW8Num1z4"/>
    <w:rsid w:val="003B7E6A"/>
  </w:style>
  <w:style w:type="character" w:customStyle="1" w:styleId="WW8Num1z5">
    <w:name w:val="WW8Num1z5"/>
    <w:rsid w:val="003B7E6A"/>
  </w:style>
  <w:style w:type="character" w:customStyle="1" w:styleId="WW8Num1z6">
    <w:name w:val="WW8Num1z6"/>
    <w:rsid w:val="003B7E6A"/>
  </w:style>
  <w:style w:type="character" w:customStyle="1" w:styleId="WW8Num1z7">
    <w:name w:val="WW8Num1z7"/>
    <w:rsid w:val="003B7E6A"/>
  </w:style>
  <w:style w:type="character" w:customStyle="1" w:styleId="WW8Num1z8">
    <w:name w:val="WW8Num1z8"/>
    <w:rsid w:val="003B7E6A"/>
  </w:style>
  <w:style w:type="character" w:customStyle="1" w:styleId="WW8Num2z0">
    <w:name w:val="WW8Num2z0"/>
    <w:rsid w:val="003B7E6A"/>
  </w:style>
  <w:style w:type="character" w:customStyle="1" w:styleId="WW8Num3z0">
    <w:name w:val="WW8Num3z0"/>
    <w:rsid w:val="003B7E6A"/>
  </w:style>
  <w:style w:type="character" w:customStyle="1" w:styleId="WW8Num4z0">
    <w:name w:val="WW8Num4z0"/>
    <w:rsid w:val="003B7E6A"/>
  </w:style>
  <w:style w:type="character" w:customStyle="1" w:styleId="WW8Num5z0">
    <w:name w:val="WW8Num5z0"/>
    <w:rsid w:val="003B7E6A"/>
    <w:rPr>
      <w:rFonts w:cs="Calibri"/>
    </w:rPr>
  </w:style>
  <w:style w:type="character" w:customStyle="1" w:styleId="WW8Num5z1">
    <w:name w:val="WW8Num5z1"/>
    <w:rsid w:val="003B7E6A"/>
    <w:rPr>
      <w:rFonts w:ascii="Calibri" w:hAnsi="Calibri" w:cs="Calibri" w:hint="default"/>
      <w:b/>
      <w:sz w:val="22"/>
      <w:szCs w:val="22"/>
    </w:rPr>
  </w:style>
  <w:style w:type="character" w:customStyle="1" w:styleId="WW8Num2z1">
    <w:name w:val="WW8Num2z1"/>
    <w:rsid w:val="003B7E6A"/>
  </w:style>
  <w:style w:type="character" w:customStyle="1" w:styleId="WW8Num2z2">
    <w:name w:val="WW8Num2z2"/>
    <w:rsid w:val="003B7E6A"/>
  </w:style>
  <w:style w:type="character" w:customStyle="1" w:styleId="WW8Num2z3">
    <w:name w:val="WW8Num2z3"/>
    <w:rsid w:val="003B7E6A"/>
  </w:style>
  <w:style w:type="character" w:customStyle="1" w:styleId="WW8Num2z4">
    <w:name w:val="WW8Num2z4"/>
    <w:rsid w:val="003B7E6A"/>
  </w:style>
  <w:style w:type="character" w:customStyle="1" w:styleId="WW8Num2z5">
    <w:name w:val="WW8Num2z5"/>
    <w:rsid w:val="003B7E6A"/>
  </w:style>
  <w:style w:type="character" w:customStyle="1" w:styleId="WW8Num2z6">
    <w:name w:val="WW8Num2z6"/>
    <w:rsid w:val="003B7E6A"/>
  </w:style>
  <w:style w:type="character" w:customStyle="1" w:styleId="WW8Num2z7">
    <w:name w:val="WW8Num2z7"/>
    <w:rsid w:val="003B7E6A"/>
  </w:style>
  <w:style w:type="character" w:customStyle="1" w:styleId="WW8Num2z8">
    <w:name w:val="WW8Num2z8"/>
    <w:rsid w:val="003B7E6A"/>
  </w:style>
  <w:style w:type="character" w:customStyle="1" w:styleId="WW8Num4z1">
    <w:name w:val="WW8Num4z1"/>
    <w:rsid w:val="003B7E6A"/>
  </w:style>
  <w:style w:type="character" w:customStyle="1" w:styleId="WW8Num4z2">
    <w:name w:val="WW8Num4z2"/>
    <w:rsid w:val="003B7E6A"/>
  </w:style>
  <w:style w:type="character" w:customStyle="1" w:styleId="WW8Num4z3">
    <w:name w:val="WW8Num4z3"/>
    <w:rsid w:val="003B7E6A"/>
  </w:style>
  <w:style w:type="character" w:customStyle="1" w:styleId="WW8Num4z4">
    <w:name w:val="WW8Num4z4"/>
    <w:rsid w:val="003B7E6A"/>
  </w:style>
  <w:style w:type="character" w:customStyle="1" w:styleId="WW8Num4z5">
    <w:name w:val="WW8Num4z5"/>
    <w:rsid w:val="003B7E6A"/>
  </w:style>
  <w:style w:type="character" w:customStyle="1" w:styleId="WW8Num4z6">
    <w:name w:val="WW8Num4z6"/>
    <w:rsid w:val="003B7E6A"/>
  </w:style>
  <w:style w:type="character" w:customStyle="1" w:styleId="WW8Num4z7">
    <w:name w:val="WW8Num4z7"/>
    <w:rsid w:val="003B7E6A"/>
  </w:style>
  <w:style w:type="character" w:customStyle="1" w:styleId="WW8Num4z8">
    <w:name w:val="WW8Num4z8"/>
    <w:rsid w:val="003B7E6A"/>
  </w:style>
  <w:style w:type="character" w:customStyle="1" w:styleId="WW8Num6z0">
    <w:name w:val="WW8Num6z0"/>
    <w:rsid w:val="003B7E6A"/>
  </w:style>
  <w:style w:type="character" w:customStyle="1" w:styleId="WW8Num6z1">
    <w:name w:val="WW8Num6z1"/>
    <w:rsid w:val="003B7E6A"/>
  </w:style>
  <w:style w:type="character" w:customStyle="1" w:styleId="WW8Num6z2">
    <w:name w:val="WW8Num6z2"/>
    <w:rsid w:val="003B7E6A"/>
  </w:style>
  <w:style w:type="character" w:customStyle="1" w:styleId="WW8Num6z3">
    <w:name w:val="WW8Num6z3"/>
    <w:rsid w:val="003B7E6A"/>
  </w:style>
  <w:style w:type="character" w:customStyle="1" w:styleId="WW8Num6z4">
    <w:name w:val="WW8Num6z4"/>
    <w:rsid w:val="003B7E6A"/>
  </w:style>
  <w:style w:type="character" w:customStyle="1" w:styleId="WW8Num6z5">
    <w:name w:val="WW8Num6z5"/>
    <w:rsid w:val="003B7E6A"/>
  </w:style>
  <w:style w:type="character" w:customStyle="1" w:styleId="WW8Num6z6">
    <w:name w:val="WW8Num6z6"/>
    <w:rsid w:val="003B7E6A"/>
  </w:style>
  <w:style w:type="character" w:customStyle="1" w:styleId="WW8Num6z7">
    <w:name w:val="WW8Num6z7"/>
    <w:rsid w:val="003B7E6A"/>
  </w:style>
  <w:style w:type="character" w:customStyle="1" w:styleId="WW8Num6z8">
    <w:name w:val="WW8Num6z8"/>
    <w:rsid w:val="003B7E6A"/>
  </w:style>
  <w:style w:type="character" w:customStyle="1" w:styleId="WW8Num7z0">
    <w:name w:val="WW8Num7z0"/>
    <w:rsid w:val="003B7E6A"/>
  </w:style>
  <w:style w:type="character" w:customStyle="1" w:styleId="WW8Num8z0">
    <w:name w:val="WW8Num8z0"/>
    <w:rsid w:val="003B7E6A"/>
  </w:style>
  <w:style w:type="character" w:customStyle="1" w:styleId="WW8Num8z1">
    <w:name w:val="WW8Num8z1"/>
    <w:rsid w:val="003B7E6A"/>
  </w:style>
  <w:style w:type="character" w:customStyle="1" w:styleId="WW8Num8z2">
    <w:name w:val="WW8Num8z2"/>
    <w:rsid w:val="003B7E6A"/>
  </w:style>
  <w:style w:type="character" w:customStyle="1" w:styleId="WW8Num8z3">
    <w:name w:val="WW8Num8z3"/>
    <w:rsid w:val="003B7E6A"/>
  </w:style>
  <w:style w:type="character" w:customStyle="1" w:styleId="WW8Num8z4">
    <w:name w:val="WW8Num8z4"/>
    <w:rsid w:val="003B7E6A"/>
  </w:style>
  <w:style w:type="character" w:customStyle="1" w:styleId="WW8Num8z5">
    <w:name w:val="WW8Num8z5"/>
    <w:rsid w:val="003B7E6A"/>
  </w:style>
  <w:style w:type="character" w:customStyle="1" w:styleId="WW8Num8z6">
    <w:name w:val="WW8Num8z6"/>
    <w:rsid w:val="003B7E6A"/>
  </w:style>
  <w:style w:type="character" w:customStyle="1" w:styleId="WW8Num8z7">
    <w:name w:val="WW8Num8z7"/>
    <w:rsid w:val="003B7E6A"/>
  </w:style>
  <w:style w:type="character" w:customStyle="1" w:styleId="WW8Num8z8">
    <w:name w:val="WW8Num8z8"/>
    <w:rsid w:val="003B7E6A"/>
  </w:style>
  <w:style w:type="character" w:customStyle="1" w:styleId="WW8Num9z0">
    <w:name w:val="WW8Num9z0"/>
    <w:rsid w:val="003B7E6A"/>
    <w:rPr>
      <w:rFonts w:ascii="Symbol" w:hAnsi="Symbol" w:cs="Symbol" w:hint="default"/>
    </w:rPr>
  </w:style>
  <w:style w:type="character" w:customStyle="1" w:styleId="WW8Num9z1">
    <w:name w:val="WW8Num9z1"/>
    <w:rsid w:val="003B7E6A"/>
    <w:rPr>
      <w:rFonts w:ascii="Courier New" w:hAnsi="Courier New" w:cs="Courier New" w:hint="default"/>
    </w:rPr>
  </w:style>
  <w:style w:type="character" w:customStyle="1" w:styleId="WW8Num9z2">
    <w:name w:val="WW8Num9z2"/>
    <w:rsid w:val="003B7E6A"/>
    <w:rPr>
      <w:rFonts w:ascii="Wingdings" w:hAnsi="Wingdings" w:cs="Wingdings" w:hint="default"/>
    </w:rPr>
  </w:style>
  <w:style w:type="character" w:customStyle="1" w:styleId="WW8Num10z0">
    <w:name w:val="WW8Num10z0"/>
    <w:rsid w:val="003B7E6A"/>
    <w:rPr>
      <w:rFonts w:ascii="Courier New" w:hAnsi="Courier New" w:cs="Courier New" w:hint="default"/>
    </w:rPr>
  </w:style>
  <w:style w:type="character" w:customStyle="1" w:styleId="WW8Num10z2">
    <w:name w:val="WW8Num10z2"/>
    <w:rsid w:val="003B7E6A"/>
    <w:rPr>
      <w:rFonts w:ascii="Wingdings" w:hAnsi="Wingdings" w:cs="Wingdings" w:hint="default"/>
    </w:rPr>
  </w:style>
  <w:style w:type="character" w:customStyle="1" w:styleId="WW8Num10z3">
    <w:name w:val="WW8Num10z3"/>
    <w:rsid w:val="003B7E6A"/>
    <w:rPr>
      <w:rFonts w:ascii="Symbol" w:hAnsi="Symbol" w:cs="Symbol" w:hint="default"/>
    </w:rPr>
  </w:style>
  <w:style w:type="character" w:customStyle="1" w:styleId="WW8Num11z0">
    <w:name w:val="WW8Num11z0"/>
    <w:rsid w:val="003B7E6A"/>
    <w:rPr>
      <w:rFonts w:ascii="Symbol" w:hAnsi="Symbol" w:cs="Symbol" w:hint="default"/>
    </w:rPr>
  </w:style>
  <w:style w:type="character" w:customStyle="1" w:styleId="WW8Num11z1">
    <w:name w:val="WW8Num11z1"/>
    <w:rsid w:val="003B7E6A"/>
    <w:rPr>
      <w:rFonts w:ascii="Courier New" w:hAnsi="Courier New" w:cs="Courier New" w:hint="default"/>
    </w:rPr>
  </w:style>
  <w:style w:type="character" w:customStyle="1" w:styleId="WW8Num11z2">
    <w:name w:val="WW8Num11z2"/>
    <w:rsid w:val="003B7E6A"/>
    <w:rPr>
      <w:rFonts w:ascii="Wingdings" w:hAnsi="Wingdings" w:cs="Wingdings" w:hint="default"/>
    </w:rPr>
  </w:style>
  <w:style w:type="character" w:customStyle="1" w:styleId="WW8Num12z0">
    <w:name w:val="WW8Num12z0"/>
    <w:rsid w:val="003B7E6A"/>
    <w:rPr>
      <w:rFonts w:cs="Times New Roman" w:hint="default"/>
      <w:b/>
      <w:lang w:val="it-IT"/>
    </w:rPr>
  </w:style>
  <w:style w:type="character" w:customStyle="1" w:styleId="WW8Num12z1">
    <w:name w:val="WW8Num12z1"/>
    <w:rsid w:val="003B7E6A"/>
    <w:rPr>
      <w:rFonts w:ascii="Calibri" w:hAnsi="Calibri" w:cs="Calibri" w:hint="default"/>
      <w:b/>
      <w:sz w:val="22"/>
      <w:szCs w:val="22"/>
    </w:rPr>
  </w:style>
  <w:style w:type="character" w:customStyle="1" w:styleId="WW8Num13z0">
    <w:name w:val="WW8Num13z0"/>
    <w:rsid w:val="003B7E6A"/>
    <w:rPr>
      <w:rFonts w:ascii="Symbol" w:hAnsi="Symbol" w:cs="Symbol" w:hint="default"/>
    </w:rPr>
  </w:style>
  <w:style w:type="character" w:customStyle="1" w:styleId="WW8Num13z1">
    <w:name w:val="WW8Num13z1"/>
    <w:rsid w:val="003B7E6A"/>
    <w:rPr>
      <w:rFonts w:ascii="Courier New" w:hAnsi="Courier New" w:cs="Courier New" w:hint="default"/>
    </w:rPr>
  </w:style>
  <w:style w:type="character" w:customStyle="1" w:styleId="WW8Num13z2">
    <w:name w:val="WW8Num13z2"/>
    <w:rsid w:val="003B7E6A"/>
    <w:rPr>
      <w:rFonts w:ascii="Wingdings" w:hAnsi="Wingdings" w:cs="Wingdings" w:hint="default"/>
    </w:rPr>
  </w:style>
  <w:style w:type="character" w:customStyle="1" w:styleId="WW8Num14z0">
    <w:name w:val="WW8Num14z0"/>
    <w:rsid w:val="003B7E6A"/>
    <w:rPr>
      <w:rFonts w:ascii="Symbol" w:hAnsi="Symbol" w:cs="Symbol" w:hint="default"/>
    </w:rPr>
  </w:style>
  <w:style w:type="character" w:customStyle="1" w:styleId="WW8Num14z1">
    <w:name w:val="WW8Num14z1"/>
    <w:rsid w:val="003B7E6A"/>
    <w:rPr>
      <w:rFonts w:ascii="Courier New" w:hAnsi="Courier New" w:cs="Courier New" w:hint="default"/>
    </w:rPr>
  </w:style>
  <w:style w:type="character" w:customStyle="1" w:styleId="WW8Num14z2">
    <w:name w:val="WW8Num14z2"/>
    <w:rsid w:val="003B7E6A"/>
    <w:rPr>
      <w:rFonts w:ascii="Wingdings" w:hAnsi="Wingdings" w:cs="Wingdings" w:hint="default"/>
    </w:rPr>
  </w:style>
  <w:style w:type="character" w:customStyle="1" w:styleId="WW8Num15z0">
    <w:name w:val="WW8Num15z0"/>
    <w:rsid w:val="003B7E6A"/>
    <w:rPr>
      <w:rFonts w:ascii="Symbol" w:hAnsi="Symbol" w:cs="Symbol" w:hint="default"/>
    </w:rPr>
  </w:style>
  <w:style w:type="character" w:customStyle="1" w:styleId="WW8Num15z1">
    <w:name w:val="WW8Num15z1"/>
    <w:rsid w:val="003B7E6A"/>
    <w:rPr>
      <w:rFonts w:ascii="Courier New" w:hAnsi="Courier New" w:cs="Courier New" w:hint="default"/>
    </w:rPr>
  </w:style>
  <w:style w:type="character" w:customStyle="1" w:styleId="WW8Num15z2">
    <w:name w:val="WW8Num15z2"/>
    <w:rsid w:val="003B7E6A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B7E6A"/>
  </w:style>
  <w:style w:type="character" w:customStyle="1" w:styleId="Titolo1Carattere">
    <w:name w:val="Titolo 1 Carattere"/>
    <w:rsid w:val="003B7E6A"/>
    <w:rPr>
      <w:rFonts w:ascii="Arial" w:eastAsia="Times New Roman" w:hAnsi="Arial" w:cs="Times New Roman"/>
      <w:sz w:val="24"/>
      <w:szCs w:val="20"/>
    </w:rPr>
  </w:style>
  <w:style w:type="character" w:customStyle="1" w:styleId="Titolo3Carattere">
    <w:name w:val="Titolo 3 Carattere"/>
    <w:rsid w:val="003B7E6A"/>
    <w:rPr>
      <w:rFonts w:ascii="Arial" w:eastAsia="Times New Roman" w:hAnsi="Arial" w:cs="Times New Roman"/>
      <w:b/>
      <w:sz w:val="72"/>
      <w:szCs w:val="20"/>
    </w:rPr>
  </w:style>
  <w:style w:type="character" w:customStyle="1" w:styleId="Titolo4Carattere">
    <w:name w:val="Titolo 4 Carattere"/>
    <w:rsid w:val="003B7E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rsid w:val="003B7E6A"/>
    <w:rPr>
      <w:rFonts w:ascii="Calibri" w:eastAsia="Times New Roman" w:hAnsi="Calibri" w:cs="Times New Roman"/>
      <w:b/>
      <w:bCs/>
    </w:rPr>
  </w:style>
  <w:style w:type="character" w:customStyle="1" w:styleId="PidipaginaCarattere">
    <w:name w:val="Piè di pagina Carattere"/>
    <w:rsid w:val="003B7E6A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link w:val="Corpodeltesto2"/>
    <w:rsid w:val="003B7E6A"/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rsid w:val="003B7E6A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1"/>
    <w:rsid w:val="003B7E6A"/>
  </w:style>
  <w:style w:type="character" w:customStyle="1" w:styleId="TestonotaapidipaginaCarattere">
    <w:name w:val="Testo nota a piè di pagina Carattere"/>
    <w:rsid w:val="003B7E6A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rsid w:val="003B7E6A"/>
    <w:rPr>
      <w:vertAlign w:val="superscript"/>
    </w:rPr>
  </w:style>
  <w:style w:type="character" w:customStyle="1" w:styleId="Corpodeltesto3Carattere">
    <w:name w:val="Corpo del testo 3 Carattere"/>
    <w:rsid w:val="003B7E6A"/>
    <w:rPr>
      <w:rFonts w:ascii="Times New Roman" w:eastAsia="Times New Roman" w:hAnsi="Times New Roman" w:cs="Times New Roman"/>
      <w:sz w:val="16"/>
      <w:szCs w:val="16"/>
    </w:rPr>
  </w:style>
  <w:style w:type="character" w:styleId="Rimandonotaapidipagina">
    <w:name w:val="footnote reference"/>
    <w:rsid w:val="003B7E6A"/>
    <w:rPr>
      <w:vertAlign w:val="superscript"/>
    </w:rPr>
  </w:style>
  <w:style w:type="character" w:customStyle="1" w:styleId="Caratterenotadichiusura">
    <w:name w:val="Carattere nota di chiusura"/>
    <w:rsid w:val="003B7E6A"/>
    <w:rPr>
      <w:vertAlign w:val="superscript"/>
    </w:rPr>
  </w:style>
  <w:style w:type="character" w:customStyle="1" w:styleId="WW-Caratterenotadichiusura">
    <w:name w:val="WW-Carattere nota di chiusura"/>
    <w:rsid w:val="003B7E6A"/>
  </w:style>
  <w:style w:type="character" w:styleId="Rimandonotadichiusura">
    <w:name w:val="endnote reference"/>
    <w:rsid w:val="003B7E6A"/>
    <w:rPr>
      <w:vertAlign w:val="superscript"/>
    </w:rPr>
  </w:style>
  <w:style w:type="paragraph" w:customStyle="1" w:styleId="Intestazione1">
    <w:name w:val="Intestazione1"/>
    <w:basedOn w:val="Normale"/>
    <w:next w:val="Corpodeltesto"/>
    <w:rsid w:val="003B7E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3B7E6A"/>
    <w:pPr>
      <w:spacing w:after="120"/>
    </w:pPr>
  </w:style>
  <w:style w:type="paragraph" w:styleId="Elenco">
    <w:name w:val="List"/>
    <w:basedOn w:val="Corpodeltesto"/>
    <w:rsid w:val="003B7E6A"/>
    <w:rPr>
      <w:rFonts w:cs="Mangal"/>
    </w:rPr>
  </w:style>
  <w:style w:type="paragraph" w:customStyle="1" w:styleId="Didascalia1">
    <w:name w:val="Didascalia1"/>
    <w:basedOn w:val="Normale"/>
    <w:rsid w:val="003B7E6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B7E6A"/>
    <w:pPr>
      <w:suppressLineNumbers/>
    </w:pPr>
    <w:rPr>
      <w:rFonts w:cs="Mangal"/>
    </w:rPr>
  </w:style>
  <w:style w:type="paragraph" w:styleId="Pidipagina">
    <w:name w:val="footer"/>
    <w:basedOn w:val="Normale"/>
    <w:rsid w:val="003B7E6A"/>
    <w:pPr>
      <w:tabs>
        <w:tab w:val="center" w:pos="4819"/>
        <w:tab w:val="right" w:pos="9638"/>
      </w:tabs>
      <w:overflowPunct w:val="0"/>
      <w:autoSpaceDE w:val="0"/>
    </w:pPr>
    <w:rPr>
      <w:szCs w:val="20"/>
    </w:rPr>
  </w:style>
  <w:style w:type="paragraph" w:customStyle="1" w:styleId="Corpodeltesto21">
    <w:name w:val="Corpo del testo 21"/>
    <w:basedOn w:val="Normale"/>
    <w:rsid w:val="003B7E6A"/>
    <w:pPr>
      <w:overflowPunct w:val="0"/>
      <w:autoSpaceDE w:val="0"/>
      <w:spacing w:after="120" w:line="480" w:lineRule="auto"/>
    </w:pPr>
    <w:rPr>
      <w:szCs w:val="20"/>
    </w:rPr>
  </w:style>
  <w:style w:type="paragraph" w:styleId="Paragrafoelenco">
    <w:name w:val="List Paragraph"/>
    <w:basedOn w:val="Normale"/>
    <w:qFormat/>
    <w:rsid w:val="003B7E6A"/>
    <w:pPr>
      <w:ind w:left="720"/>
    </w:pPr>
    <w:rPr>
      <w:rFonts w:ascii="Calibri" w:hAnsi="Calibri" w:cs="Calibri"/>
      <w:sz w:val="22"/>
      <w:szCs w:val="22"/>
    </w:rPr>
  </w:style>
  <w:style w:type="paragraph" w:styleId="Intestazione">
    <w:name w:val="header"/>
    <w:basedOn w:val="Normale"/>
    <w:rsid w:val="003B7E6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3B7E6A"/>
    <w:rPr>
      <w:sz w:val="20"/>
      <w:szCs w:val="20"/>
    </w:rPr>
  </w:style>
  <w:style w:type="paragraph" w:customStyle="1" w:styleId="Contenutotabella">
    <w:name w:val="Contenuto tabella"/>
    <w:basedOn w:val="Normale"/>
    <w:rsid w:val="003B7E6A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Nessunaspaziatura">
    <w:name w:val="No Spacing"/>
    <w:qFormat/>
    <w:rsid w:val="003B7E6A"/>
    <w:pPr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NormaleWeb">
    <w:name w:val="Normal (Web)"/>
    <w:basedOn w:val="Normale"/>
    <w:rsid w:val="003B7E6A"/>
    <w:pPr>
      <w:spacing w:before="280" w:after="280"/>
    </w:pPr>
  </w:style>
  <w:style w:type="paragraph" w:customStyle="1" w:styleId="Corpodeltesto31">
    <w:name w:val="Corpo del testo 31"/>
    <w:basedOn w:val="Normale"/>
    <w:rsid w:val="003B7E6A"/>
    <w:pPr>
      <w:spacing w:after="120"/>
    </w:pPr>
    <w:rPr>
      <w:sz w:val="16"/>
      <w:szCs w:val="16"/>
    </w:rPr>
  </w:style>
  <w:style w:type="paragraph" w:customStyle="1" w:styleId="Intestazionetabella">
    <w:name w:val="Intestazione tabella"/>
    <w:basedOn w:val="Contenutotabella"/>
    <w:rsid w:val="003B7E6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3B7E6A"/>
  </w:style>
  <w:style w:type="paragraph" w:styleId="Corpodeltesto2">
    <w:name w:val="Body Text 2"/>
    <w:basedOn w:val="Normale"/>
    <w:link w:val="Corpodeltesto2Carattere"/>
    <w:unhideWhenUsed/>
    <w:rsid w:val="001C5CC2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Cs w:val="20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1C5CC2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10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szCs w:val="20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72"/>
      <w:szCs w:val="20"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  <w:rPr>
      <w:rFonts w:ascii="Calibri" w:hAnsi="Calibri" w:cs="Calibri"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cs="Times New Roman" w:hint="default"/>
      <w:b/>
      <w:lang w:val="it-IT"/>
    </w:rPr>
  </w:style>
  <w:style w:type="character" w:customStyle="1" w:styleId="WW8Num12z1">
    <w:name w:val="WW8Num12z1"/>
    <w:rPr>
      <w:rFonts w:ascii="Calibri" w:hAnsi="Calibri" w:cs="Calibri" w:hint="default"/>
      <w:b/>
      <w:sz w:val="22"/>
      <w:szCs w:val="22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Titolo3Carattere">
    <w:name w:val="Titolo 3 Carattere"/>
    <w:rPr>
      <w:rFonts w:ascii="Arial" w:eastAsia="Times New Roman" w:hAnsi="Arial" w:cs="Times New Roman"/>
      <w:b/>
      <w:sz w:val="72"/>
      <w:szCs w:val="20"/>
      <w:lang w:val="x-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lang w:val="x-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Corpodeltesto2Carattere">
    <w:name w:val="Corpo del testo 2 Carattere"/>
    <w:link w:val="Corpodeltesto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Numeropagina">
    <w:name w:val="page number"/>
    <w:basedOn w:val="Carpredefinitoparagrafo1"/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</w:pPr>
    <w:rPr>
      <w:szCs w:val="20"/>
      <w:lang w:val="x-none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after="120" w:line="480" w:lineRule="auto"/>
    </w:pPr>
    <w:rPr>
      <w:szCs w:val="20"/>
      <w:lang w:val="x-none"/>
    </w:rPr>
  </w:style>
  <w:style w:type="paragraph" w:styleId="Paragrafoelenco">
    <w:name w:val="List Paragraph"/>
    <w:basedOn w:val="Normale"/>
    <w:qFormat/>
    <w:pPr>
      <w:ind w:left="720"/>
    </w:pPr>
    <w:rPr>
      <w:rFonts w:ascii="Calibri" w:hAnsi="Calibri" w:cs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Nessunaspaziatura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Corpodeltesto2">
    <w:name w:val="Body Text 2"/>
    <w:basedOn w:val="Normale"/>
    <w:link w:val="Corpodeltesto2Carattere"/>
    <w:unhideWhenUsed/>
    <w:rsid w:val="001C5CC2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Cs w:val="20"/>
      <w:lang w:val="x-none"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1C5CC2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1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</cp:revision>
  <cp:lastPrinted>1601-01-01T00:00:00Z</cp:lastPrinted>
  <dcterms:created xsi:type="dcterms:W3CDTF">2014-10-28T21:37:00Z</dcterms:created>
  <dcterms:modified xsi:type="dcterms:W3CDTF">2014-10-30T17:23:00Z</dcterms:modified>
</cp:coreProperties>
</file>